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 xml:space="preserve">Template constitution </w:t>
      </w:r>
    </w:p>
    <w:p w14:paraId="65450B5E" w14:textId="50C00E90"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w:t>
      </w:r>
      <w:r w:rsidR="00074012">
        <w:rPr>
          <w:b/>
          <w:color w:val="236073"/>
          <w:sz w:val="52"/>
          <w:szCs w:val="52"/>
        </w:rPr>
        <w:t>benevolent</w:t>
      </w:r>
      <w:r w:rsidRPr="00C818F3">
        <w:rPr>
          <w:b/>
          <w:color w:val="236073"/>
          <w:sz w:val="52"/>
          <w:szCs w:val="52"/>
        </w:rPr>
        <w:t xml:space="preserv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39C54AB4" w:rsidR="00B32266" w:rsidRDefault="00B32266" w:rsidP="00D37952">
      <w:r>
        <w:t xml:space="preserve">This template constitution is for general information purposes only and is intended to be used as a starting point for small charities preparing their own constitutions.  This means that small charities should use this constitution as a guide only, and adopt a constitution that is suitable for their individual needs and circumstances. </w:t>
      </w:r>
    </w:p>
    <w:p w14:paraId="17918374" w14:textId="5CBFD49A" w:rsidR="00B32266" w:rsidRDefault="005E6538" w:rsidP="00D37952">
      <w:r>
        <w:t>Y</w:t>
      </w:r>
      <w:r w:rsidR="00B32266" w:rsidRPr="008C176F">
        <w:t>ou should</w:t>
      </w:r>
      <w:r w:rsidR="00B32266">
        <w:t xml:space="preserve"> seek professional advice</w:t>
      </w:r>
      <w:r w:rsidR="003279E2" w:rsidRPr="003279E2">
        <w:t xml:space="preserve"> before finalising a document based on </w:t>
      </w:r>
      <w:r w:rsidR="003279E2">
        <w:t>this template</w:t>
      </w:r>
      <w:r w:rsidR="00B32266">
        <w:t>.</w:t>
      </w:r>
    </w:p>
    <w:p w14:paraId="446CAECA" w14:textId="2AF9C705"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441017D9"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at </w:t>
      </w:r>
      <w:r w:rsidR="00BD1885">
        <w:t>[</w:t>
      </w:r>
      <w:r w:rsidR="00BD1885" w:rsidRPr="00BD1885">
        <w:rPr>
          <w:highlight w:val="yellow"/>
        </w:rPr>
        <w:t>date of publication</w:t>
      </w:r>
      <w:r w:rsidR="00BD1885">
        <w:t>]</w:t>
      </w:r>
      <w:r w:rsidR="00EF7947" w:rsidRPr="00417FD8">
        <w:t>.</w:t>
      </w:r>
    </w:p>
    <w:p w14:paraId="2874B9C2" w14:textId="08AE28E9" w:rsidR="00690123" w:rsidRDefault="0013342A" w:rsidP="00100678">
      <w:pPr>
        <w:rPr>
          <w:b/>
          <w:bCs/>
          <w:color w:val="1F497D" w:themeColor="text2"/>
          <w:sz w:val="36"/>
          <w:szCs w:val="36"/>
        </w:rPr>
      </w:pPr>
      <w:r w:rsidRPr="00A34A63">
        <w:rPr>
          <w:b/>
          <w:bCs/>
          <w:color w:val="1F497D" w:themeColor="text2"/>
          <w:sz w:val="36"/>
          <w:szCs w:val="36"/>
        </w:rPr>
        <w:lastRenderedPageBreak/>
        <w:t>Preparing to use the template constitution</w:t>
      </w:r>
    </w:p>
    <w:p w14:paraId="4E75CA49" w14:textId="77777777" w:rsidR="000C42AF" w:rsidRDefault="000C42AF" w:rsidP="000C42AF">
      <w:r>
        <w:t>This template constitution is intended for small charities preparing their own constitution, where that charity:</w:t>
      </w:r>
    </w:p>
    <w:p w14:paraId="17DE24B8" w14:textId="77777777" w:rsidR="000C42AF" w:rsidRDefault="000C42AF" w:rsidP="000C42AF">
      <w:pPr>
        <w:pStyle w:val="ListParagraph"/>
        <w:numPr>
          <w:ilvl w:val="0"/>
          <w:numId w:val="16"/>
        </w:numPr>
      </w:pPr>
      <w:r>
        <w:t xml:space="preserve">is, or is incorporating as, a company limited by guarantee, and </w:t>
      </w:r>
    </w:p>
    <w:p w14:paraId="5DBCE0BD" w14:textId="4896E376" w:rsidR="00B430D7" w:rsidRDefault="00B430D7" w:rsidP="00B430D7">
      <w:pPr>
        <w:pStyle w:val="ListParagraph"/>
        <w:numPr>
          <w:ilvl w:val="0"/>
          <w:numId w:val="16"/>
        </w:numPr>
      </w:pPr>
      <w:r>
        <w:t>has, or is applying for, registration as the ‘</w:t>
      </w:r>
      <w:r>
        <w:t>public benevolent institution</w:t>
      </w:r>
      <w:r>
        <w:t xml:space="preserve">’ subtype of charity. </w:t>
      </w:r>
    </w:p>
    <w:p w14:paraId="0E9B1C44" w14:textId="77777777" w:rsidR="000C42AF" w:rsidRDefault="000C42AF" w:rsidP="000C42AF">
      <w:r>
        <w:t xml:space="preserve">Do not use this template if either of the above do not apply. </w:t>
      </w:r>
    </w:p>
    <w:tbl>
      <w:tblPr>
        <w:tblStyle w:val="TableGrid"/>
        <w:tblW w:w="0" w:type="auto"/>
        <w:tblLook w:val="04A0" w:firstRow="1" w:lastRow="0" w:firstColumn="1" w:lastColumn="0" w:noHBand="0" w:noVBand="1"/>
      </w:tblPr>
      <w:tblGrid>
        <w:gridCol w:w="9054"/>
      </w:tblGrid>
      <w:tr w:rsidR="005D66AB" w14:paraId="7D85C17A" w14:textId="77777777" w:rsidTr="00937F47">
        <w:trPr>
          <w:trHeight w:val="737"/>
        </w:trPr>
        <w:tc>
          <w:tcPr>
            <w:tcW w:w="9054" w:type="dxa"/>
            <w:shd w:val="clear" w:color="auto" w:fill="E5B8B7"/>
          </w:tcPr>
          <w:p w14:paraId="10BB53AD" w14:textId="74BCCFB6" w:rsidR="005D66AB" w:rsidRDefault="00525B82" w:rsidP="00690123">
            <w:bookmarkStart w:id="5" w:name="_Hlk184029271"/>
            <w:r>
              <w:rPr>
                <w:noProof/>
              </w:rP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 xml:space="preserve">Once you’ve considered </w:t>
            </w:r>
            <w:r w:rsidR="00D71AF7">
              <w:t xml:space="preserve">these things and </w:t>
            </w:r>
            <w:r w:rsidR="005D66AB">
              <w:t xml:space="preserve">customised the clause in the constitution, please delete the box. </w:t>
            </w:r>
          </w:p>
        </w:tc>
      </w:tr>
      <w:bookmarkEnd w:id="5"/>
    </w:tbl>
    <w:p w14:paraId="2FA3DDCC" w14:textId="77777777" w:rsidR="005D66AB" w:rsidRDefault="005D66AB" w:rsidP="00690123"/>
    <w:tbl>
      <w:tblPr>
        <w:tblStyle w:val="TableGrid"/>
        <w:tblW w:w="0" w:type="auto"/>
        <w:tblLook w:val="04A0" w:firstRow="1" w:lastRow="0" w:firstColumn="1" w:lastColumn="0" w:noHBand="0" w:noVBand="1"/>
      </w:tblPr>
      <w:tblGrid>
        <w:gridCol w:w="9054"/>
      </w:tblGrid>
      <w:tr w:rsidR="005D66AB" w14:paraId="05626321" w14:textId="77777777" w:rsidTr="00937F47">
        <w:tc>
          <w:tcPr>
            <w:tcW w:w="9054" w:type="dxa"/>
            <w:shd w:val="clear" w:color="auto" w:fill="D6E3BC"/>
          </w:tcPr>
          <w:p w14:paraId="24C71AF8" w14:textId="1D040F59" w:rsidR="005D66AB" w:rsidRDefault="00AA4C51" w:rsidP="00690123">
            <w:bookmarkStart w:id="6" w:name="_Hlk184034527"/>
            <w:r>
              <w:rPr>
                <w:noProof/>
              </w:rP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124AB">
              <w:t xml:space="preserve">Green boxes with </w:t>
            </w:r>
            <w:r w:rsidR="00F2704D">
              <w:t xml:space="preserve">a question mark provide general guidance and aim to answer common questions. </w:t>
            </w:r>
            <w:r w:rsidR="005D66AB">
              <w:t>Please read these carefully</w:t>
            </w:r>
            <w:r w:rsidR="002124AB">
              <w:t>,</w:t>
            </w:r>
            <w:r w:rsidR="005D66AB">
              <w:t xml:space="preserve"> and then delete the box. </w:t>
            </w:r>
          </w:p>
        </w:tc>
      </w:tr>
    </w:tbl>
    <w:bookmarkEnd w:id="6"/>
    <w:p w14:paraId="2D0F6380" w14:textId="5BA13795" w:rsidR="005D66AB" w:rsidRDefault="00244441" w:rsidP="00690123">
      <w:r>
        <w:rPr>
          <w:noProof/>
        </w:rPr>
        <mc:AlternateContent>
          <mc:Choice Requires="wps">
            <w:drawing>
              <wp:anchor distT="0" distB="0" distL="114300" distR="114300" simplePos="0" relativeHeight="251658273" behindDoc="0" locked="0" layoutInCell="1" allowOverlap="1" wp14:anchorId="6399C0F5" wp14:editId="61E5D2E2">
                <wp:simplePos x="0" y="0"/>
                <wp:positionH relativeFrom="margin">
                  <wp:align>left</wp:align>
                </wp:positionH>
                <wp:positionV relativeFrom="paragraph">
                  <wp:posOffset>321945</wp:posOffset>
                </wp:positionV>
                <wp:extent cx="1828800" cy="854710"/>
                <wp:effectExtent l="0" t="0" r="1016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1828800" cy="854765"/>
                        </a:xfrm>
                        <a:prstGeom prst="rect">
                          <a:avLst/>
                        </a:prstGeom>
                        <a:noFill/>
                        <a:ln w="6350">
                          <a:solidFill>
                            <a:prstClr val="black"/>
                          </a:solidFill>
                        </a:ln>
                      </wps:spPr>
                      <wps:txbx>
                        <w:txbxContent>
                          <w:p w14:paraId="375BCCC2" w14:textId="3B894232" w:rsidR="00244441" w:rsidRPr="004D7265" w:rsidRDefault="00B430D7" w:rsidP="006928A9">
                            <w:pPr>
                              <w:rPr>
                                <w:noProof/>
                              </w:rPr>
                            </w:pPr>
                            <w:r>
                              <w:pict w14:anchorId="285BC0EA">
                                <v:shape id="_x0000_i1027" type="#_x0000_t75" alt="A white letter on a blue square&#10;&#10;Description automatically generated" style="width:18.8pt;height:18.8pt;visibility:visible;mso-wrap-style:square">
                                  <v:imagedata r:id="rId27"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Do not delete or change these clauses if you want to be a registered ACNC charity.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margin-left:0;margin-top:25.35pt;width:2in;height:67.3pt;z-index:251658273;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" filled="f" strokeweight=".5pt">
                <v:textbox>
                  <w:txbxContent>
                    <w:p w14:paraId="375BCCC2" w14:textId="3B894232" w:rsidR="00244441" w:rsidRPr="004D7265" w:rsidRDefault="00B430D7" w:rsidP="006928A9">
                      <w:pPr>
                        <w:rPr>
                          <w:noProof/>
                        </w:rPr>
                      </w:pPr>
                      <w:r>
                        <w:pict w14:anchorId="285BC0EA">
                          <v:shape id="_x0000_i1027" type="#_x0000_t75" alt="A white letter on a blue square&#10;&#10;Description automatically generated" style="width:18.8pt;height:18.8pt;visibility:visible;mso-wrap-style:square">
                            <v:imagedata r:id="rId27"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Do not delete or change these clauses if you want to be a registered ACNC charity. </w:t>
                      </w:r>
                    </w:p>
                  </w:txbxContent>
                </v:textbox>
                <w10:wrap type="square" anchorx="margin"/>
              </v:shape>
            </w:pict>
          </mc:Fallback>
        </mc:AlternateContent>
      </w:r>
    </w:p>
    <w:p w14:paraId="1AF64C51" w14:textId="77777777" w:rsidR="006928A9" w:rsidRDefault="006928A9" w:rsidP="00690123"/>
    <w:p w14:paraId="001ED5F2" w14:textId="119B80CE" w:rsidR="00C50887" w:rsidRDefault="00820B97" w:rsidP="00690123">
      <w:r>
        <w:t xml:space="preserve">The ACNC website has </w:t>
      </w:r>
      <w:hyperlink r:id="rId28" w:history="1">
        <w:r w:rsidRPr="00820B97">
          <w:rPr>
            <w:rStyle w:val="Hyperlink"/>
            <w:rFonts w:cs="Arial"/>
          </w:rPr>
          <w:t xml:space="preserve">more information about </w:t>
        </w:r>
        <w:r w:rsidR="002308F9" w:rsidRPr="00820B97">
          <w:rPr>
            <w:rStyle w:val="Hyperlink"/>
            <w:rFonts w:cs="Arial"/>
          </w:rPr>
          <w:t>companies limited by guarantee</w:t>
        </w:r>
      </w:hyperlink>
      <w:r>
        <w:t>.</w:t>
      </w:r>
      <w:r w:rsidR="00F84755">
        <w:t xml:space="preserve"> </w:t>
      </w:r>
    </w:p>
    <w:p w14:paraId="665207BF" w14:textId="2FA3CF38" w:rsidR="005930AB" w:rsidRDefault="00474DB4" w:rsidP="00690123">
      <w:r>
        <w:t>We recommend</w:t>
      </w:r>
      <w:r w:rsidR="005930AB">
        <w:t xml:space="preserve"> that:</w:t>
      </w:r>
    </w:p>
    <w:p w14:paraId="29B55F91" w14:textId="04E90385" w:rsidR="00474DB4" w:rsidRDefault="00474DB4" w:rsidP="00B5529E">
      <w:pPr>
        <w:pStyle w:val="ListParagraph"/>
        <w:numPr>
          <w:ilvl w:val="0"/>
          <w:numId w:val="10"/>
        </w:numPr>
      </w:pPr>
      <w:r>
        <w:t xml:space="preserve">you read through the </w:t>
      </w:r>
      <w:r w:rsidR="00643075">
        <w:t xml:space="preserve">entire </w:t>
      </w:r>
      <w:r w:rsidR="008E6A87">
        <w:t>document</w:t>
      </w:r>
      <w:r>
        <w:t xml:space="preserve"> to </w:t>
      </w:r>
      <w:r w:rsidR="00643075">
        <w:t>ensu</w:t>
      </w:r>
      <w:r>
        <w:t>re it is appropriate for your company</w:t>
      </w:r>
    </w:p>
    <w:p w14:paraId="04559AF8" w14:textId="7F71DD67" w:rsidR="005930AB" w:rsidRDefault="005930AB" w:rsidP="00B5529E">
      <w:pPr>
        <w:pStyle w:val="ListParagraph"/>
        <w:numPr>
          <w:ilvl w:val="0"/>
          <w:numId w:val="10"/>
        </w:numPr>
      </w:pPr>
      <w:r>
        <w:t>get legal advice if you are planning to adapt all or part of this template</w:t>
      </w:r>
      <w:r w:rsidR="006928A9">
        <w:t xml:space="preserve">. </w:t>
      </w:r>
    </w:p>
    <w:p w14:paraId="3CD4D5DB" w14:textId="4BDC5E8A" w:rsidR="00036991" w:rsidRDefault="005F4F11" w:rsidP="00690123">
      <w:r>
        <w:t>If your charity is going to be set up as</w:t>
      </w:r>
      <w:r w:rsidR="000D0A4D">
        <w:t xml:space="preserve"> – </w:t>
      </w:r>
      <w:r>
        <w:t xml:space="preserve">or is set up as </w:t>
      </w:r>
      <w:r w:rsidR="000D0A4D">
        <w:t xml:space="preserve">– </w:t>
      </w:r>
      <w:r w:rsidR="009D6F51">
        <w:t xml:space="preserve">either </w:t>
      </w:r>
      <w:r>
        <w:t xml:space="preserve">an incorporated association or </w:t>
      </w:r>
      <w:r w:rsidR="48ADB91D">
        <w:t xml:space="preserve">as a </w:t>
      </w:r>
      <w:r>
        <w:t xml:space="preserve">propriety company limited by shares (a </w:t>
      </w:r>
      <w:r w:rsidR="000D0A4D">
        <w:t>‘</w:t>
      </w:r>
      <w:r>
        <w:t>Pty Ltd</w:t>
      </w:r>
      <w:r w:rsidR="000D0A4D">
        <w:t>’</w:t>
      </w:r>
      <w:r>
        <w:t xml:space="preserve"> company), do not use this template</w:t>
      </w:r>
      <w:r w:rsidR="005B0974">
        <w:t xml:space="preserve"> or parts of this template</w:t>
      </w:r>
      <w:r>
        <w:t>.</w:t>
      </w:r>
      <w:r w:rsidR="0002555E">
        <w:t xml:space="preserve"> </w:t>
      </w:r>
    </w:p>
    <w:p w14:paraId="54B31D69" w14:textId="77777777" w:rsidR="433A5CC6" w:rsidRDefault="433A5CC6" w:rsidP="433A5CC6"/>
    <w:p w14:paraId="04DF7A27" w14:textId="77777777" w:rsidR="00096299" w:rsidRDefault="00096299">
      <w:pPr>
        <w:suppressAutoHyphens w:val="0"/>
        <w:spacing w:after="0" w:line="240" w:lineRule="auto"/>
      </w:pPr>
      <w:r>
        <w:br w:type="page"/>
      </w:r>
    </w:p>
    <w:p w14:paraId="51DCFB5D" w14:textId="77777777" w:rsidR="433A5CC6" w:rsidRDefault="433A5CC6" w:rsidP="433A5CC6">
      <w:pPr>
        <w:sectPr w:rsidR="433A5CC6" w:rsidSect="009F7691">
          <w:headerReference w:type="even" r:id="rId29"/>
          <w:headerReference w:type="default" r:id="rId30"/>
          <w:footerReference w:type="even" r:id="rId31"/>
          <w:footerReference w:type="default" r:id="rId32"/>
          <w:headerReference w:type="first" r:id="rId33"/>
          <w:footerReference w:type="first" r:id="rId34"/>
          <w:pgSz w:w="11900" w:h="16840"/>
          <w:pgMar w:top="1985" w:right="1418" w:bottom="1701" w:left="1418" w:header="709" w:footer="1004" w:gutter="0"/>
          <w:cols w:space="567"/>
          <w:docGrid w:linePitch="299"/>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8505" w:type="dxa"/>
        <w:tblLayout w:type="fixed"/>
        <w:tblLook w:val="0000" w:firstRow="0" w:lastRow="0" w:firstColumn="0" w:lastColumn="0" w:noHBand="0" w:noVBand="0"/>
      </w:tblPr>
      <w:tblGrid>
        <w:gridCol w:w="8505"/>
      </w:tblGrid>
      <w:tr w:rsidR="00B83AC6" w14:paraId="587093F0" w14:textId="77777777" w:rsidTr="009F7691">
        <w:tc>
          <w:tcPr>
            <w:tcW w:w="8505" w:type="dxa"/>
            <w:shd w:val="clear" w:color="auto" w:fill="auto"/>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9F7691">
        <w:trPr>
          <w:trHeight w:val="1972"/>
        </w:trPr>
        <w:tc>
          <w:tcPr>
            <w:tcW w:w="8505" w:type="dxa"/>
            <w:shd w:val="clear" w:color="auto" w:fill="auto"/>
          </w:tcPr>
          <w:p w14:paraId="71E840F1" w14:textId="77777777" w:rsidR="00B83AC6" w:rsidRDefault="00B83AC6" w:rsidP="009F7691">
            <w:pPr>
              <w:spacing w:after="600" w:line="240" w:lineRule="auto"/>
              <w:ind w:right="500"/>
              <w:jc w:val="center"/>
            </w:pPr>
          </w:p>
          <w:p w14:paraId="6979EE6E" w14:textId="77777777" w:rsidR="00B83AC6" w:rsidRDefault="00B83AC6" w:rsidP="009F7691">
            <w:pPr>
              <w:spacing w:after="600" w:line="240" w:lineRule="auto"/>
              <w:ind w:right="500"/>
              <w:jc w:val="center"/>
            </w:pPr>
            <w:r>
              <w:t>Australian Business Number (ABN) [</w:t>
            </w:r>
            <w:r>
              <w:rPr>
                <w:shd w:val="clear" w:color="auto" w:fill="C0C0C0"/>
              </w:rPr>
              <w:t>insert ABN</w:t>
            </w:r>
            <w:r>
              <w:t>]</w:t>
            </w:r>
          </w:p>
          <w:p w14:paraId="2723882F" w14:textId="3B7E343A" w:rsidR="235A319A" w:rsidRDefault="235A319A" w:rsidP="2C50802C">
            <w:pPr>
              <w:spacing w:after="600" w:line="240" w:lineRule="auto"/>
              <w:ind w:right="500"/>
              <w:jc w:val="center"/>
            </w:pPr>
            <w:r>
              <w:t>Australian Company Number (ACN) [inse</w:t>
            </w:r>
            <w:r w:rsidR="00C50887">
              <w:t>r</w:t>
            </w:r>
            <w:r>
              <w:t>t ACN]</w:t>
            </w:r>
          </w:p>
          <w:p w14:paraId="0E48713E" w14:textId="6FB79D22" w:rsidR="00E2523D" w:rsidRDefault="00E2523D" w:rsidP="009F7691">
            <w:pPr>
              <w:spacing w:after="0" w:line="240" w:lineRule="auto"/>
              <w:ind w:right="500"/>
              <w:jc w:val="center"/>
            </w:pPr>
            <w:r>
              <w:rPr>
                <w:noProof/>
              </w:rPr>
              <mc:AlternateContent>
                <mc:Choice Requires="wps">
                  <w:drawing>
                    <wp:anchor distT="0" distB="0" distL="114300" distR="114300" simplePos="0" relativeHeight="251658275" behindDoc="0" locked="0" layoutInCell="1" allowOverlap="1" wp14:anchorId="72141EDB" wp14:editId="280C358F">
                      <wp:simplePos x="0" y="0"/>
                      <wp:positionH relativeFrom="margin">
                        <wp:posOffset>-68580</wp:posOffset>
                      </wp:positionH>
                      <wp:positionV relativeFrom="paragraph">
                        <wp:posOffset>178435</wp:posOffset>
                      </wp:positionV>
                      <wp:extent cx="5381625" cy="800100"/>
                      <wp:effectExtent l="0" t="0" r="28575" b="19050"/>
                      <wp:wrapSquare wrapText="bothSides"/>
                      <wp:docPr id="33892665" name="Text Box 1"/>
                      <wp:cNvGraphicFramePr/>
                      <a:graphic xmlns:a="http://schemas.openxmlformats.org/drawingml/2006/main">
                        <a:graphicData uri="http://schemas.microsoft.com/office/word/2010/wordprocessingShape">
                          <wps:wsp>
                            <wps:cNvSpPr txBox="1"/>
                            <wps:spPr>
                              <a:xfrm>
                                <a:off x="0" y="0"/>
                                <a:ext cx="5381625" cy="800100"/>
                              </a:xfrm>
                              <a:prstGeom prst="rect">
                                <a:avLst/>
                              </a:prstGeom>
                              <a:solidFill>
                                <a:srgbClr val="D6E3BC"/>
                              </a:solidFill>
                              <a:ln w="6350">
                                <a:solidFill>
                                  <a:prstClr val="black"/>
                                </a:solidFill>
                              </a:ln>
                            </wps:spPr>
                            <wps:txbx>
                              <w:txbxContent>
                                <w:p w14:paraId="2BA98522" w14:textId="76C53FF2" w:rsidR="00E2523D" w:rsidRPr="001222BF" w:rsidRDefault="00E2523D" w:rsidP="00E2523D">
                                  <w:pPr>
                                    <w:rPr>
                                      <w:noProof/>
                                    </w:rPr>
                                  </w:pPr>
                                  <w:r>
                                    <w:rPr>
                                      <w:noProof/>
                                    </w:rPr>
                                    <w:drawing>
                                      <wp:inline distT="0" distB="0" distL="0" distR="0" wp14:anchorId="216535A1" wp14:editId="42C737E1">
                                        <wp:extent cx="180975" cy="180975"/>
                                        <wp:effectExtent l="0" t="0" r="9525" b="9525"/>
                                        <wp:docPr id="49781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and ACN </w:t>
                                  </w:r>
                                  <w:r w:rsidR="00317983">
                                    <w:t>by searching</w:t>
                                  </w:r>
                                  <w:r>
                                    <w:t xml:space="preserve"> the Australian Business Register’s </w:t>
                                  </w:r>
                                  <w:hyperlink r:id="rId35"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 ACN</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5.4pt;margin-top:14.05pt;width:423.75pt;height:63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" fillcolor="#d6e3bc" strokeweight=".5pt">
                      <v:textbox>
                        <w:txbxContent>
                          <w:p w14:paraId="2BA98522" w14:textId="76C53FF2" w:rsidR="00E2523D" w:rsidRPr="001222BF" w:rsidRDefault="00E2523D" w:rsidP="00E2523D">
                            <w:pPr>
                              <w:rPr>
                                <w:noProof/>
                              </w:rPr>
                            </w:pPr>
                            <w:r>
                              <w:rPr>
                                <w:noProof/>
                              </w:rPr>
                              <w:drawing>
                                <wp:inline distT="0" distB="0" distL="0" distR="0" wp14:anchorId="216535A1" wp14:editId="42C737E1">
                                  <wp:extent cx="180975" cy="180975"/>
                                  <wp:effectExtent l="0" t="0" r="9525" b="9525"/>
                                  <wp:docPr id="49781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and ACN </w:t>
                            </w:r>
                            <w:r w:rsidR="00317983">
                              <w:t>by searching</w:t>
                            </w:r>
                            <w:r>
                              <w:t xml:space="preserve"> the Australian Business Register’s </w:t>
                            </w:r>
                            <w:hyperlink r:id="rId36"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 ACN</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13BAFF1A" w:rsidR="578BF09A" w:rsidRDefault="578BF09A" w:rsidP="578BF09A">
            <w:pPr>
              <w:spacing w:after="0" w:line="240" w:lineRule="auto"/>
              <w:ind w:right="500"/>
              <w:jc w:val="center"/>
            </w:pPr>
          </w:p>
          <w:p w14:paraId="375DBE87" w14:textId="31D749DA" w:rsidR="578BF09A" w:rsidRDefault="578BF09A" w:rsidP="578BF09A">
            <w:pPr>
              <w:spacing w:after="0" w:line="240" w:lineRule="auto"/>
              <w:ind w:right="500"/>
              <w:jc w:val="center"/>
            </w:pPr>
          </w:p>
          <w:p w14:paraId="47BC2939" w14:textId="77777777" w:rsidR="00DF108E" w:rsidRDefault="00DF108E" w:rsidP="009F7691">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bl>
    <w:p w14:paraId="05394958" w14:textId="3131F93C" w:rsidR="00657C15" w:rsidRDefault="002D0D65" w:rsidP="005D5DF0">
      <w:r>
        <w:br w:type="page"/>
      </w:r>
    </w:p>
    <w:p w14:paraId="7AF5662A" w14:textId="48DDA158" w:rsidR="003F1BDA" w:rsidRDefault="005D5DF0" w:rsidP="00657C15">
      <w:pPr>
        <w:pStyle w:val="Heading1"/>
        <w:rPr>
          <w:bCs w:val="0"/>
          <w:sz w:val="32"/>
        </w:rPr>
      </w:pPr>
      <w:r>
        <w:rPr>
          <w:bCs w:val="0"/>
          <w:sz w:val="32"/>
        </w:rPr>
        <w:lastRenderedPageBreak/>
        <w:t xml:space="preserve">Contents </w:t>
      </w:r>
    </w:p>
    <w:p w14:paraId="5D4E4917" w14:textId="6ECA222D"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r>
        <w:rPr>
          <w:bCs/>
          <w:sz w:val="32"/>
          <w:szCs w:val="28"/>
        </w:rPr>
        <w:fldChar w:fldCharType="begin"/>
      </w:r>
      <w:r>
        <w:rPr>
          <w:bCs/>
          <w:sz w:val="32"/>
          <w:szCs w:val="28"/>
        </w:rPr>
        <w:instrText xml:space="preserve"> TOC \o "1-1" \h \z \t "Heading 2,2" </w:instrText>
      </w:r>
      <w:r>
        <w:rPr>
          <w:bCs/>
          <w:sz w:val="32"/>
          <w:szCs w:val="28"/>
        </w:rPr>
        <w:fldChar w:fldCharType="separate"/>
      </w:r>
      <w:hyperlink w:anchor="_Toc192601646" w:history="1">
        <w:r w:rsidRPr="00113531">
          <w:rPr>
            <w:rStyle w:val="Hyperlink"/>
            <w:noProof/>
          </w:rPr>
          <w:t>Preliminary</w:t>
        </w:r>
        <w:r>
          <w:rPr>
            <w:noProof/>
            <w:webHidden/>
          </w:rPr>
          <w:tab/>
        </w:r>
        <w:r>
          <w:rPr>
            <w:noProof/>
            <w:webHidden/>
          </w:rPr>
          <w:fldChar w:fldCharType="begin"/>
        </w:r>
        <w:r>
          <w:rPr>
            <w:noProof/>
            <w:webHidden/>
          </w:rPr>
          <w:instrText xml:space="preserve"> PAGEREF _Toc192601646 \h </w:instrText>
        </w:r>
        <w:r>
          <w:rPr>
            <w:noProof/>
            <w:webHidden/>
          </w:rPr>
        </w:r>
        <w:r>
          <w:rPr>
            <w:noProof/>
            <w:webHidden/>
          </w:rPr>
          <w:fldChar w:fldCharType="separate"/>
        </w:r>
        <w:r w:rsidR="00C301B2">
          <w:rPr>
            <w:noProof/>
            <w:webHidden/>
          </w:rPr>
          <w:t>5</w:t>
        </w:r>
        <w:r>
          <w:rPr>
            <w:noProof/>
            <w:webHidden/>
          </w:rPr>
          <w:fldChar w:fldCharType="end"/>
        </w:r>
      </w:hyperlink>
    </w:p>
    <w:p w14:paraId="1F56F217" w14:textId="2BE513C1"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47" w:history="1">
        <w:r w:rsidRPr="00113531">
          <w:rPr>
            <w:rStyle w:val="Hyperlink"/>
            <w:noProof/>
          </w:rPr>
          <w:t>Definitions and interpretations</w:t>
        </w:r>
        <w:r>
          <w:rPr>
            <w:noProof/>
            <w:webHidden/>
          </w:rPr>
          <w:tab/>
        </w:r>
        <w:r>
          <w:rPr>
            <w:noProof/>
            <w:webHidden/>
          </w:rPr>
          <w:fldChar w:fldCharType="begin"/>
        </w:r>
        <w:r>
          <w:rPr>
            <w:noProof/>
            <w:webHidden/>
          </w:rPr>
          <w:instrText xml:space="preserve"> PAGEREF _Toc192601647 \h </w:instrText>
        </w:r>
        <w:r>
          <w:rPr>
            <w:noProof/>
            <w:webHidden/>
          </w:rPr>
        </w:r>
        <w:r>
          <w:rPr>
            <w:noProof/>
            <w:webHidden/>
          </w:rPr>
          <w:fldChar w:fldCharType="separate"/>
        </w:r>
        <w:r w:rsidR="00C301B2">
          <w:rPr>
            <w:noProof/>
            <w:webHidden/>
          </w:rPr>
          <w:t>5</w:t>
        </w:r>
        <w:r>
          <w:rPr>
            <w:noProof/>
            <w:webHidden/>
          </w:rPr>
          <w:fldChar w:fldCharType="end"/>
        </w:r>
      </w:hyperlink>
    </w:p>
    <w:p w14:paraId="6592240F" w14:textId="6C7C80F8"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48" w:history="1">
        <w:r w:rsidRPr="00113531">
          <w:rPr>
            <w:rStyle w:val="Hyperlink"/>
            <w:noProof/>
          </w:rPr>
          <w:t>Charitable purposes and powers</w:t>
        </w:r>
        <w:r>
          <w:rPr>
            <w:noProof/>
            <w:webHidden/>
          </w:rPr>
          <w:tab/>
        </w:r>
        <w:r>
          <w:rPr>
            <w:noProof/>
            <w:webHidden/>
          </w:rPr>
          <w:fldChar w:fldCharType="begin"/>
        </w:r>
        <w:r>
          <w:rPr>
            <w:noProof/>
            <w:webHidden/>
          </w:rPr>
          <w:instrText xml:space="preserve"> PAGEREF _Toc192601648 \h </w:instrText>
        </w:r>
        <w:r>
          <w:rPr>
            <w:noProof/>
            <w:webHidden/>
          </w:rPr>
        </w:r>
        <w:r>
          <w:rPr>
            <w:noProof/>
            <w:webHidden/>
          </w:rPr>
          <w:fldChar w:fldCharType="separate"/>
        </w:r>
        <w:r w:rsidR="00C301B2">
          <w:rPr>
            <w:noProof/>
            <w:webHidden/>
          </w:rPr>
          <w:t>6</w:t>
        </w:r>
        <w:r>
          <w:rPr>
            <w:noProof/>
            <w:webHidden/>
          </w:rPr>
          <w:fldChar w:fldCharType="end"/>
        </w:r>
      </w:hyperlink>
    </w:p>
    <w:p w14:paraId="327E4D22" w14:textId="0586461A"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49" w:history="1">
        <w:r w:rsidRPr="00113531">
          <w:rPr>
            <w:rStyle w:val="Hyperlink"/>
            <w:noProof/>
          </w:rPr>
          <w:t>Members</w:t>
        </w:r>
        <w:r>
          <w:rPr>
            <w:noProof/>
            <w:webHidden/>
          </w:rPr>
          <w:tab/>
        </w:r>
        <w:r>
          <w:rPr>
            <w:noProof/>
            <w:webHidden/>
          </w:rPr>
          <w:fldChar w:fldCharType="begin"/>
        </w:r>
        <w:r>
          <w:rPr>
            <w:noProof/>
            <w:webHidden/>
          </w:rPr>
          <w:instrText xml:space="preserve"> PAGEREF _Toc192601649 \h </w:instrText>
        </w:r>
        <w:r>
          <w:rPr>
            <w:noProof/>
            <w:webHidden/>
          </w:rPr>
        </w:r>
        <w:r>
          <w:rPr>
            <w:noProof/>
            <w:webHidden/>
          </w:rPr>
          <w:fldChar w:fldCharType="separate"/>
        </w:r>
        <w:r w:rsidR="00C301B2">
          <w:rPr>
            <w:noProof/>
            <w:webHidden/>
          </w:rPr>
          <w:t>8</w:t>
        </w:r>
        <w:r>
          <w:rPr>
            <w:noProof/>
            <w:webHidden/>
          </w:rPr>
          <w:fldChar w:fldCharType="end"/>
        </w:r>
      </w:hyperlink>
    </w:p>
    <w:p w14:paraId="3261EA98" w14:textId="1B4981BC"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0" w:history="1">
        <w:r w:rsidRPr="00113531">
          <w:rPr>
            <w:rStyle w:val="Hyperlink"/>
            <w:noProof/>
          </w:rPr>
          <w:t>Dispute resolution and disciplinary procedures</w:t>
        </w:r>
        <w:r>
          <w:rPr>
            <w:noProof/>
            <w:webHidden/>
          </w:rPr>
          <w:tab/>
        </w:r>
        <w:r>
          <w:rPr>
            <w:noProof/>
            <w:webHidden/>
          </w:rPr>
          <w:fldChar w:fldCharType="begin"/>
        </w:r>
        <w:r>
          <w:rPr>
            <w:noProof/>
            <w:webHidden/>
          </w:rPr>
          <w:instrText xml:space="preserve"> PAGEREF _Toc192601650 \h </w:instrText>
        </w:r>
        <w:r>
          <w:rPr>
            <w:noProof/>
            <w:webHidden/>
          </w:rPr>
        </w:r>
        <w:r>
          <w:rPr>
            <w:noProof/>
            <w:webHidden/>
          </w:rPr>
          <w:fldChar w:fldCharType="separate"/>
        </w:r>
        <w:r w:rsidR="00C301B2">
          <w:rPr>
            <w:noProof/>
            <w:webHidden/>
          </w:rPr>
          <w:t>11</w:t>
        </w:r>
        <w:r>
          <w:rPr>
            <w:noProof/>
            <w:webHidden/>
          </w:rPr>
          <w:fldChar w:fldCharType="end"/>
        </w:r>
      </w:hyperlink>
    </w:p>
    <w:p w14:paraId="71718981" w14:textId="7A10C999"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1" w:history="1">
        <w:r w:rsidRPr="00113531">
          <w:rPr>
            <w:rStyle w:val="Hyperlink"/>
            <w:noProof/>
          </w:rPr>
          <w:t>General meetings of members</w:t>
        </w:r>
        <w:r>
          <w:rPr>
            <w:noProof/>
            <w:webHidden/>
          </w:rPr>
          <w:tab/>
        </w:r>
        <w:r>
          <w:rPr>
            <w:noProof/>
            <w:webHidden/>
          </w:rPr>
          <w:fldChar w:fldCharType="begin"/>
        </w:r>
        <w:r>
          <w:rPr>
            <w:noProof/>
            <w:webHidden/>
          </w:rPr>
          <w:instrText xml:space="preserve"> PAGEREF _Toc192601651 \h </w:instrText>
        </w:r>
        <w:r>
          <w:rPr>
            <w:noProof/>
            <w:webHidden/>
          </w:rPr>
        </w:r>
        <w:r>
          <w:rPr>
            <w:noProof/>
            <w:webHidden/>
          </w:rPr>
          <w:fldChar w:fldCharType="separate"/>
        </w:r>
        <w:r w:rsidR="00C301B2">
          <w:rPr>
            <w:noProof/>
            <w:webHidden/>
          </w:rPr>
          <w:t>14</w:t>
        </w:r>
        <w:r>
          <w:rPr>
            <w:noProof/>
            <w:webHidden/>
          </w:rPr>
          <w:fldChar w:fldCharType="end"/>
        </w:r>
      </w:hyperlink>
    </w:p>
    <w:p w14:paraId="2BB51439" w14:textId="7EED5B48"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2" w:history="1">
        <w:r w:rsidRPr="00113531">
          <w:rPr>
            <w:rStyle w:val="Hyperlink"/>
            <w:noProof/>
          </w:rPr>
          <w:t>Members’ resolutions and statements</w:t>
        </w:r>
        <w:r>
          <w:rPr>
            <w:noProof/>
            <w:webHidden/>
          </w:rPr>
          <w:tab/>
        </w:r>
        <w:r>
          <w:rPr>
            <w:noProof/>
            <w:webHidden/>
          </w:rPr>
          <w:fldChar w:fldCharType="begin"/>
        </w:r>
        <w:r>
          <w:rPr>
            <w:noProof/>
            <w:webHidden/>
          </w:rPr>
          <w:instrText xml:space="preserve"> PAGEREF _Toc192601652 \h </w:instrText>
        </w:r>
        <w:r>
          <w:rPr>
            <w:noProof/>
            <w:webHidden/>
          </w:rPr>
        </w:r>
        <w:r>
          <w:rPr>
            <w:noProof/>
            <w:webHidden/>
          </w:rPr>
          <w:fldChar w:fldCharType="separate"/>
        </w:r>
        <w:r w:rsidR="00C301B2">
          <w:rPr>
            <w:noProof/>
            <w:webHidden/>
          </w:rPr>
          <w:t>20</w:t>
        </w:r>
        <w:r>
          <w:rPr>
            <w:noProof/>
            <w:webHidden/>
          </w:rPr>
          <w:fldChar w:fldCharType="end"/>
        </w:r>
      </w:hyperlink>
    </w:p>
    <w:p w14:paraId="5CD59A02" w14:textId="41FC0A8D"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3" w:history="1">
        <w:r w:rsidRPr="00113531">
          <w:rPr>
            <w:rStyle w:val="Hyperlink"/>
            <w:noProof/>
          </w:rPr>
          <w:t>Voting at general meetings</w:t>
        </w:r>
        <w:r>
          <w:rPr>
            <w:noProof/>
            <w:webHidden/>
          </w:rPr>
          <w:tab/>
        </w:r>
        <w:r>
          <w:rPr>
            <w:noProof/>
            <w:webHidden/>
          </w:rPr>
          <w:fldChar w:fldCharType="begin"/>
        </w:r>
        <w:r>
          <w:rPr>
            <w:noProof/>
            <w:webHidden/>
          </w:rPr>
          <w:instrText xml:space="preserve"> PAGEREF _Toc192601653 \h </w:instrText>
        </w:r>
        <w:r>
          <w:rPr>
            <w:noProof/>
            <w:webHidden/>
          </w:rPr>
        </w:r>
        <w:r>
          <w:rPr>
            <w:noProof/>
            <w:webHidden/>
          </w:rPr>
          <w:fldChar w:fldCharType="separate"/>
        </w:r>
        <w:r w:rsidR="00C301B2">
          <w:rPr>
            <w:noProof/>
            <w:webHidden/>
          </w:rPr>
          <w:t>22</w:t>
        </w:r>
        <w:r>
          <w:rPr>
            <w:noProof/>
            <w:webHidden/>
          </w:rPr>
          <w:fldChar w:fldCharType="end"/>
        </w:r>
      </w:hyperlink>
    </w:p>
    <w:p w14:paraId="09822DA0" w14:textId="5A6DBACB"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4" w:history="1">
        <w:r w:rsidRPr="00113531">
          <w:rPr>
            <w:rStyle w:val="Hyperlink"/>
            <w:noProof/>
          </w:rPr>
          <w:t>Directors</w:t>
        </w:r>
        <w:r>
          <w:rPr>
            <w:noProof/>
            <w:webHidden/>
          </w:rPr>
          <w:tab/>
        </w:r>
        <w:r>
          <w:rPr>
            <w:noProof/>
            <w:webHidden/>
          </w:rPr>
          <w:fldChar w:fldCharType="begin"/>
        </w:r>
        <w:r>
          <w:rPr>
            <w:noProof/>
            <w:webHidden/>
          </w:rPr>
          <w:instrText xml:space="preserve"> PAGEREF _Toc192601654 \h </w:instrText>
        </w:r>
        <w:r>
          <w:rPr>
            <w:noProof/>
            <w:webHidden/>
          </w:rPr>
        </w:r>
        <w:r>
          <w:rPr>
            <w:noProof/>
            <w:webHidden/>
          </w:rPr>
          <w:fldChar w:fldCharType="separate"/>
        </w:r>
        <w:r w:rsidR="00C301B2">
          <w:rPr>
            <w:noProof/>
            <w:webHidden/>
          </w:rPr>
          <w:t>24</w:t>
        </w:r>
        <w:r>
          <w:rPr>
            <w:noProof/>
            <w:webHidden/>
          </w:rPr>
          <w:fldChar w:fldCharType="end"/>
        </w:r>
      </w:hyperlink>
    </w:p>
    <w:p w14:paraId="621D0001" w14:textId="30195594"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5" w:history="1">
        <w:r w:rsidRPr="00113531">
          <w:rPr>
            <w:rStyle w:val="Hyperlink"/>
            <w:noProof/>
          </w:rPr>
          <w:t>Powers of directors</w:t>
        </w:r>
        <w:r>
          <w:rPr>
            <w:noProof/>
            <w:webHidden/>
          </w:rPr>
          <w:tab/>
        </w:r>
        <w:r>
          <w:rPr>
            <w:noProof/>
            <w:webHidden/>
          </w:rPr>
          <w:fldChar w:fldCharType="begin"/>
        </w:r>
        <w:r>
          <w:rPr>
            <w:noProof/>
            <w:webHidden/>
          </w:rPr>
          <w:instrText xml:space="preserve"> PAGEREF _Toc192601655 \h </w:instrText>
        </w:r>
        <w:r>
          <w:rPr>
            <w:noProof/>
            <w:webHidden/>
          </w:rPr>
        </w:r>
        <w:r>
          <w:rPr>
            <w:noProof/>
            <w:webHidden/>
          </w:rPr>
          <w:fldChar w:fldCharType="separate"/>
        </w:r>
        <w:r w:rsidR="00C301B2">
          <w:rPr>
            <w:noProof/>
            <w:webHidden/>
          </w:rPr>
          <w:t>28</w:t>
        </w:r>
        <w:r>
          <w:rPr>
            <w:noProof/>
            <w:webHidden/>
          </w:rPr>
          <w:fldChar w:fldCharType="end"/>
        </w:r>
      </w:hyperlink>
    </w:p>
    <w:p w14:paraId="0D961F00" w14:textId="08FA3D1C"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6" w:history="1">
        <w:r w:rsidRPr="00113531">
          <w:rPr>
            <w:rStyle w:val="Hyperlink"/>
            <w:noProof/>
          </w:rPr>
          <w:t>Duties of directors</w:t>
        </w:r>
        <w:r>
          <w:rPr>
            <w:noProof/>
            <w:webHidden/>
          </w:rPr>
          <w:tab/>
        </w:r>
        <w:r>
          <w:rPr>
            <w:noProof/>
            <w:webHidden/>
          </w:rPr>
          <w:fldChar w:fldCharType="begin"/>
        </w:r>
        <w:r>
          <w:rPr>
            <w:noProof/>
            <w:webHidden/>
          </w:rPr>
          <w:instrText xml:space="preserve"> PAGEREF _Toc192601656 \h </w:instrText>
        </w:r>
        <w:r>
          <w:rPr>
            <w:noProof/>
            <w:webHidden/>
          </w:rPr>
        </w:r>
        <w:r>
          <w:rPr>
            <w:noProof/>
            <w:webHidden/>
          </w:rPr>
          <w:fldChar w:fldCharType="separate"/>
        </w:r>
        <w:r w:rsidR="00C301B2">
          <w:rPr>
            <w:noProof/>
            <w:webHidden/>
          </w:rPr>
          <w:t>30</w:t>
        </w:r>
        <w:r>
          <w:rPr>
            <w:noProof/>
            <w:webHidden/>
          </w:rPr>
          <w:fldChar w:fldCharType="end"/>
        </w:r>
      </w:hyperlink>
    </w:p>
    <w:p w14:paraId="53300769" w14:textId="41A43E26"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7" w:history="1">
        <w:r w:rsidRPr="00113531">
          <w:rPr>
            <w:rStyle w:val="Hyperlink"/>
            <w:noProof/>
          </w:rPr>
          <w:t>Directors’ meetings</w:t>
        </w:r>
        <w:r>
          <w:rPr>
            <w:noProof/>
            <w:webHidden/>
          </w:rPr>
          <w:tab/>
        </w:r>
        <w:r>
          <w:rPr>
            <w:noProof/>
            <w:webHidden/>
          </w:rPr>
          <w:fldChar w:fldCharType="begin"/>
        </w:r>
        <w:r>
          <w:rPr>
            <w:noProof/>
            <w:webHidden/>
          </w:rPr>
          <w:instrText xml:space="preserve"> PAGEREF _Toc192601657 \h </w:instrText>
        </w:r>
        <w:r>
          <w:rPr>
            <w:noProof/>
            <w:webHidden/>
          </w:rPr>
        </w:r>
        <w:r>
          <w:rPr>
            <w:noProof/>
            <w:webHidden/>
          </w:rPr>
          <w:fldChar w:fldCharType="separate"/>
        </w:r>
        <w:r w:rsidR="00C301B2">
          <w:rPr>
            <w:noProof/>
            <w:webHidden/>
          </w:rPr>
          <w:t>32</w:t>
        </w:r>
        <w:r>
          <w:rPr>
            <w:noProof/>
            <w:webHidden/>
          </w:rPr>
          <w:fldChar w:fldCharType="end"/>
        </w:r>
      </w:hyperlink>
    </w:p>
    <w:p w14:paraId="74991AC3" w14:textId="3E3C1B42"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8" w:history="1">
        <w:r w:rsidRPr="00113531">
          <w:rPr>
            <w:rStyle w:val="Hyperlink"/>
            <w:noProof/>
          </w:rPr>
          <w:t>Secretary</w:t>
        </w:r>
        <w:r>
          <w:rPr>
            <w:noProof/>
            <w:webHidden/>
          </w:rPr>
          <w:tab/>
        </w:r>
        <w:r>
          <w:rPr>
            <w:noProof/>
            <w:webHidden/>
          </w:rPr>
          <w:fldChar w:fldCharType="begin"/>
        </w:r>
        <w:r>
          <w:rPr>
            <w:noProof/>
            <w:webHidden/>
          </w:rPr>
          <w:instrText xml:space="preserve"> PAGEREF _Toc192601658 \h </w:instrText>
        </w:r>
        <w:r>
          <w:rPr>
            <w:noProof/>
            <w:webHidden/>
          </w:rPr>
        </w:r>
        <w:r>
          <w:rPr>
            <w:noProof/>
            <w:webHidden/>
          </w:rPr>
          <w:fldChar w:fldCharType="separate"/>
        </w:r>
        <w:r w:rsidR="00C301B2">
          <w:rPr>
            <w:noProof/>
            <w:webHidden/>
          </w:rPr>
          <w:t>34</w:t>
        </w:r>
        <w:r>
          <w:rPr>
            <w:noProof/>
            <w:webHidden/>
          </w:rPr>
          <w:fldChar w:fldCharType="end"/>
        </w:r>
      </w:hyperlink>
    </w:p>
    <w:p w14:paraId="30A49FF4" w14:textId="31474602"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9" w:history="1">
        <w:r w:rsidRPr="00113531">
          <w:rPr>
            <w:rStyle w:val="Hyperlink"/>
            <w:noProof/>
          </w:rPr>
          <w:t>Financial matters</w:t>
        </w:r>
        <w:r>
          <w:rPr>
            <w:noProof/>
            <w:webHidden/>
          </w:rPr>
          <w:tab/>
        </w:r>
        <w:r>
          <w:rPr>
            <w:noProof/>
            <w:webHidden/>
          </w:rPr>
          <w:fldChar w:fldCharType="begin"/>
        </w:r>
        <w:r>
          <w:rPr>
            <w:noProof/>
            <w:webHidden/>
          </w:rPr>
          <w:instrText xml:space="preserve"> PAGEREF _Toc192601659 \h </w:instrText>
        </w:r>
        <w:r>
          <w:rPr>
            <w:noProof/>
            <w:webHidden/>
          </w:rPr>
        </w:r>
        <w:r>
          <w:rPr>
            <w:noProof/>
            <w:webHidden/>
          </w:rPr>
          <w:fldChar w:fldCharType="separate"/>
        </w:r>
        <w:r w:rsidR="00C301B2">
          <w:rPr>
            <w:noProof/>
            <w:webHidden/>
          </w:rPr>
          <w:t>35</w:t>
        </w:r>
        <w:r>
          <w:rPr>
            <w:noProof/>
            <w:webHidden/>
          </w:rPr>
          <w:fldChar w:fldCharType="end"/>
        </w:r>
      </w:hyperlink>
    </w:p>
    <w:p w14:paraId="369929E2" w14:textId="6B933775"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60" w:history="1">
        <w:r w:rsidRPr="00113531">
          <w:rPr>
            <w:rStyle w:val="Hyperlink"/>
            <w:noProof/>
          </w:rPr>
          <w:t>Minutes and records</w:t>
        </w:r>
        <w:r>
          <w:rPr>
            <w:noProof/>
            <w:webHidden/>
          </w:rPr>
          <w:tab/>
        </w:r>
        <w:r>
          <w:rPr>
            <w:noProof/>
            <w:webHidden/>
          </w:rPr>
          <w:fldChar w:fldCharType="begin"/>
        </w:r>
        <w:r>
          <w:rPr>
            <w:noProof/>
            <w:webHidden/>
          </w:rPr>
          <w:instrText xml:space="preserve"> PAGEREF _Toc192601660 \h </w:instrText>
        </w:r>
        <w:r>
          <w:rPr>
            <w:noProof/>
            <w:webHidden/>
          </w:rPr>
        </w:r>
        <w:r>
          <w:rPr>
            <w:noProof/>
            <w:webHidden/>
          </w:rPr>
          <w:fldChar w:fldCharType="separate"/>
        </w:r>
        <w:r w:rsidR="00C301B2">
          <w:rPr>
            <w:noProof/>
            <w:webHidden/>
          </w:rPr>
          <w:t>35</w:t>
        </w:r>
        <w:r>
          <w:rPr>
            <w:noProof/>
            <w:webHidden/>
          </w:rPr>
          <w:fldChar w:fldCharType="end"/>
        </w:r>
      </w:hyperlink>
    </w:p>
    <w:p w14:paraId="2CE89F91" w14:textId="2C082F6E"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61" w:history="1">
        <w:r w:rsidRPr="00113531">
          <w:rPr>
            <w:rStyle w:val="Hyperlink"/>
            <w:noProof/>
          </w:rPr>
          <w:t>Notice</w:t>
        </w:r>
        <w:r>
          <w:rPr>
            <w:noProof/>
            <w:webHidden/>
          </w:rPr>
          <w:tab/>
        </w:r>
        <w:r>
          <w:rPr>
            <w:noProof/>
            <w:webHidden/>
          </w:rPr>
          <w:fldChar w:fldCharType="begin"/>
        </w:r>
        <w:r>
          <w:rPr>
            <w:noProof/>
            <w:webHidden/>
          </w:rPr>
          <w:instrText xml:space="preserve"> PAGEREF _Toc192601661 \h </w:instrText>
        </w:r>
        <w:r>
          <w:rPr>
            <w:noProof/>
            <w:webHidden/>
          </w:rPr>
        </w:r>
        <w:r>
          <w:rPr>
            <w:noProof/>
            <w:webHidden/>
          </w:rPr>
          <w:fldChar w:fldCharType="separate"/>
        </w:r>
        <w:r w:rsidR="00C301B2">
          <w:rPr>
            <w:noProof/>
            <w:webHidden/>
          </w:rPr>
          <w:t>37</w:t>
        </w:r>
        <w:r>
          <w:rPr>
            <w:noProof/>
            <w:webHidden/>
          </w:rPr>
          <w:fldChar w:fldCharType="end"/>
        </w:r>
      </w:hyperlink>
    </w:p>
    <w:p w14:paraId="733E36B2" w14:textId="7DD36F2B"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62" w:history="1">
        <w:r w:rsidRPr="00113531">
          <w:rPr>
            <w:rStyle w:val="Hyperlink"/>
            <w:noProof/>
          </w:rPr>
          <w:t>Indemnity, insurance and directors’ access</w:t>
        </w:r>
        <w:r>
          <w:rPr>
            <w:noProof/>
            <w:webHidden/>
          </w:rPr>
          <w:tab/>
        </w:r>
        <w:r>
          <w:rPr>
            <w:noProof/>
            <w:webHidden/>
          </w:rPr>
          <w:fldChar w:fldCharType="begin"/>
        </w:r>
        <w:r>
          <w:rPr>
            <w:noProof/>
            <w:webHidden/>
          </w:rPr>
          <w:instrText xml:space="preserve"> PAGEREF _Toc192601662 \h </w:instrText>
        </w:r>
        <w:r>
          <w:rPr>
            <w:noProof/>
            <w:webHidden/>
          </w:rPr>
        </w:r>
        <w:r>
          <w:rPr>
            <w:noProof/>
            <w:webHidden/>
          </w:rPr>
          <w:fldChar w:fldCharType="separate"/>
        </w:r>
        <w:r w:rsidR="00C301B2">
          <w:rPr>
            <w:noProof/>
            <w:webHidden/>
          </w:rPr>
          <w:t>38</w:t>
        </w:r>
        <w:r>
          <w:rPr>
            <w:noProof/>
            <w:webHidden/>
          </w:rPr>
          <w:fldChar w:fldCharType="end"/>
        </w:r>
      </w:hyperlink>
    </w:p>
    <w:p w14:paraId="34C52D45" w14:textId="0631A446"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63" w:history="1">
        <w:r w:rsidRPr="00113531">
          <w:rPr>
            <w:rStyle w:val="Hyperlink"/>
            <w:noProof/>
          </w:rPr>
          <w:t>Winding up</w:t>
        </w:r>
        <w:r>
          <w:rPr>
            <w:noProof/>
            <w:webHidden/>
          </w:rPr>
          <w:tab/>
        </w:r>
        <w:r>
          <w:rPr>
            <w:noProof/>
            <w:webHidden/>
          </w:rPr>
          <w:fldChar w:fldCharType="begin"/>
        </w:r>
        <w:r>
          <w:rPr>
            <w:noProof/>
            <w:webHidden/>
          </w:rPr>
          <w:instrText xml:space="preserve"> PAGEREF _Toc192601663 \h </w:instrText>
        </w:r>
        <w:r>
          <w:rPr>
            <w:noProof/>
            <w:webHidden/>
          </w:rPr>
        </w:r>
        <w:r>
          <w:rPr>
            <w:noProof/>
            <w:webHidden/>
          </w:rPr>
          <w:fldChar w:fldCharType="separate"/>
        </w:r>
        <w:r w:rsidR="00C301B2">
          <w:rPr>
            <w:noProof/>
            <w:webHidden/>
          </w:rPr>
          <w:t>39</w:t>
        </w:r>
        <w:r>
          <w:rPr>
            <w:noProof/>
            <w:webHidden/>
          </w:rPr>
          <w:fldChar w:fldCharType="end"/>
        </w:r>
      </w:hyperlink>
    </w:p>
    <w:p w14:paraId="35CA52FA" w14:textId="0B668B68" w:rsidR="00D80290" w:rsidRDefault="005D5DF0">
      <w:pPr>
        <w:suppressAutoHyphens w:val="0"/>
        <w:spacing w:after="0" w:line="240" w:lineRule="auto"/>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3F1BDA">
          <w:headerReference w:type="even" r:id="rId37"/>
          <w:headerReference w:type="default" r:id="rId38"/>
          <w:footerReference w:type="even" r:id="rId39"/>
          <w:footerReference w:type="default" r:id="rId40"/>
          <w:headerReference w:type="first" r:id="rId41"/>
          <w:footerReference w:type="first" r:id="rId42"/>
          <w:type w:val="continuous"/>
          <w:pgSz w:w="11900" w:h="16840"/>
          <w:pgMar w:top="1985" w:right="1418" w:bottom="1701" w:left="1418" w:header="709" w:footer="1004" w:gutter="0"/>
          <w:cols w:space="567"/>
        </w:sectPr>
      </w:pPr>
    </w:p>
    <w:p w14:paraId="0596BDA6" w14:textId="77777777" w:rsidR="002C30F6" w:rsidRPr="00F56EC7" w:rsidRDefault="002C30F6" w:rsidP="005D5DF0">
      <w:pPr>
        <w:pStyle w:val="Heading2"/>
      </w:pPr>
      <w:bookmarkStart w:id="7" w:name="_Toc192601391"/>
      <w:bookmarkStart w:id="8" w:name="_Toc192601646"/>
      <w:r w:rsidRPr="00F56EC7">
        <w:lastRenderedPageBreak/>
        <w:t>Preliminary</w:t>
      </w:r>
      <w:bookmarkEnd w:id="7"/>
      <w:bookmarkEnd w:id="8"/>
    </w:p>
    <w:p w14:paraId="02F64A92" w14:textId="7FAD5721" w:rsidR="002C30F6" w:rsidRPr="00D80290" w:rsidRDefault="002C30F6" w:rsidP="002C30F6">
      <w:pPr>
        <w:pStyle w:val="ACNCproformalist"/>
        <w:keepNext/>
        <w:rPr>
          <w:b w:val="0"/>
          <w:bCs/>
        </w:rPr>
      </w:pPr>
      <w:bookmarkStart w:id="9" w:name="_Ref393966095"/>
      <w:r>
        <w:rPr>
          <w:bCs/>
        </w:rPr>
        <w:t>Name of the company</w:t>
      </w:r>
      <w:bookmarkEnd w:id="9"/>
      <w:r w:rsidR="00250926">
        <w:rPr>
          <w:bCs/>
        </w:rPr>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p>
    <w:p w14:paraId="5367ADE5" w14:textId="77D5D18F" w:rsidR="003A4D51" w:rsidRPr="00610415"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AF7D9E">
        <w:t xml:space="preserve"> </w:t>
      </w:r>
      <w:r>
        <w:t>Ltd.</w:t>
      </w:r>
      <w:r w:rsidR="00610415">
        <w:t xml:space="preserve"> </w:t>
      </w:r>
    </w:p>
    <w:p w14:paraId="77DE09C9" w14:textId="77777777" w:rsidR="002C30F6" w:rsidRPr="00341EF0" w:rsidRDefault="002C30F6" w:rsidP="00CB3279">
      <w:pPr>
        <w:pStyle w:val="ACNCproformalist"/>
      </w:pPr>
      <w:r>
        <w:t>Type of company</w:t>
      </w:r>
    </w:p>
    <w:p w14:paraId="1C2A67D2" w14:textId="30F33261" w:rsidR="002C30F6" w:rsidRDefault="002C30F6" w:rsidP="007E4FDF">
      <w:r>
        <w:t xml:space="preserve">The </w:t>
      </w:r>
      <w:r>
        <w:rPr>
          <w:b/>
        </w:rPr>
        <w:t>company</w:t>
      </w:r>
      <w:r>
        <w:t xml:space="preserve"> is a not-for-profit public </w:t>
      </w:r>
      <w:r w:rsidRPr="000208D2">
        <w:t>company</w:t>
      </w:r>
      <w:r>
        <w:t xml:space="preserve"> limited by guarantee, established to operate as a charity. </w:t>
      </w:r>
    </w:p>
    <w:p w14:paraId="139CCB95" w14:textId="77777777" w:rsidR="00C717A6" w:rsidRPr="00CE7CA2" w:rsidRDefault="00C717A6" w:rsidP="00C717A6">
      <w:pPr>
        <w:pStyle w:val="Heading2"/>
        <w:keepNext/>
      </w:pPr>
      <w:bookmarkStart w:id="10" w:name="_Toc192601392"/>
      <w:bookmarkStart w:id="11" w:name="_Toc192601647"/>
      <w:r w:rsidRPr="00CE7CA2">
        <w:t>Definitions and interpretation</w:t>
      </w:r>
      <w:r>
        <w:t>s</w:t>
      </w:r>
      <w:bookmarkEnd w:id="10"/>
      <w:bookmarkEnd w:id="11"/>
    </w:p>
    <w:p w14:paraId="013ACA0E" w14:textId="77777777"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C717A6">
      <w:pPr>
        <w:pStyle w:val="ListParagraph"/>
        <w:spacing w:after="0" w:line="240" w:lineRule="auto"/>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(Cth)</w:t>
      </w:r>
      <w:r>
        <w:rPr>
          <w:bCs/>
        </w:rPr>
        <w:t>.</w:t>
      </w:r>
    </w:p>
    <w:p w14:paraId="22B74F6E" w14:textId="77777777" w:rsidR="00C717A6" w:rsidRDefault="00C717A6" w:rsidP="00C717A6">
      <w:pPr>
        <w:pStyle w:val="ListParagraph"/>
        <w:spacing w:after="0" w:line="240" w:lineRule="auto"/>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excluding Saturdays, Sundays and public holidays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71A8E177" w:rsidR="00C717A6" w:rsidRDefault="00C717A6" w:rsidP="00C717A6">
      <w:pPr>
        <w:pStyle w:val="ListParagraph"/>
        <w:spacing w:after="0" w:line="240" w:lineRule="auto"/>
        <w:rPr>
          <w:b/>
          <w:bCs/>
          <w:i/>
        </w:rPr>
      </w:pPr>
      <w:r w:rsidRPr="000E16DF">
        <w:rPr>
          <w:b/>
          <w:i/>
        </w:rPr>
        <w:t>company</w:t>
      </w:r>
      <w:r w:rsidRPr="000E16DF">
        <w:rPr>
          <w:bCs/>
          <w:iCs/>
        </w:rPr>
        <w:t xml:space="preserve"> means the </w:t>
      </w:r>
      <w:r w:rsidRPr="00937F47">
        <w:t>company</w:t>
      </w:r>
      <w:r w:rsidRPr="000E16DF">
        <w:rPr>
          <w:bCs/>
          <w:iCs/>
        </w:rPr>
        <w:t xml:space="preserve"> referred </w:t>
      </w:r>
      <w:r w:rsidRPr="006B61EF">
        <w:rPr>
          <w:bCs/>
          <w:iCs/>
        </w:rPr>
        <w:t>to in</w:t>
      </w:r>
      <w:r>
        <w:rPr>
          <w:bCs/>
          <w:iCs/>
        </w:rPr>
        <w:t xml:space="preserve"> clause </w:t>
      </w:r>
      <w:r>
        <w:rPr>
          <w:bCs/>
          <w:iCs/>
        </w:rPr>
        <w:fldChar w:fldCharType="begin"/>
      </w:r>
      <w:r>
        <w:rPr>
          <w:bCs/>
          <w:iCs/>
        </w:rPr>
        <w:instrText xml:space="preserve"> REF _Ref393966095 \r \h </w:instrText>
      </w:r>
      <w:r>
        <w:rPr>
          <w:bCs/>
          <w:iCs/>
        </w:rPr>
      </w:r>
      <w:r>
        <w:rPr>
          <w:bCs/>
          <w:iCs/>
        </w:rPr>
        <w:fldChar w:fldCharType="separate"/>
      </w:r>
      <w:r w:rsidR="00C301B2">
        <w:rPr>
          <w:bCs/>
          <w:iCs/>
        </w:rPr>
        <w:t>1</w:t>
      </w:r>
      <w:r>
        <w:rPr>
          <w:bCs/>
          <w:iCs/>
        </w:rPr>
        <w:fldChar w:fldCharType="end"/>
      </w:r>
      <w:r>
        <w:rPr>
          <w:bCs/>
          <w:iCs/>
        </w:rPr>
        <w:t>.</w:t>
      </w:r>
      <w:r w:rsidRPr="000E16DF">
        <w:rPr>
          <w:b/>
          <w:bCs/>
          <w:i/>
        </w:rPr>
        <w:t xml:space="preserve"> </w:t>
      </w:r>
    </w:p>
    <w:p w14:paraId="4246BB4A" w14:textId="77777777" w:rsidR="00C717A6" w:rsidRDefault="00C717A6" w:rsidP="00C717A6">
      <w:pPr>
        <w:pStyle w:val="ListParagraph"/>
        <w:spacing w:after="0" w:line="240" w:lineRule="auto"/>
        <w:rPr>
          <w:bCs/>
        </w:rPr>
      </w:pPr>
      <w:r w:rsidRPr="000E16DF">
        <w:rPr>
          <w:b/>
          <w:bCs/>
          <w:i/>
        </w:rPr>
        <w:t>Corporations Act</w:t>
      </w:r>
      <w:r w:rsidRPr="000E16DF">
        <w:rPr>
          <w:bCs/>
        </w:rPr>
        <w:t xml:space="preserve"> means the </w:t>
      </w:r>
      <w:r w:rsidRPr="000E16DF">
        <w:rPr>
          <w:bCs/>
          <w:i/>
        </w:rPr>
        <w:t>Corporations Act 2001</w:t>
      </w:r>
      <w:r w:rsidRPr="000E16DF">
        <w:rPr>
          <w:bCs/>
        </w:rPr>
        <w:t xml:space="preserve"> (Cth)</w:t>
      </w:r>
      <w:r>
        <w:rPr>
          <w:bCs/>
        </w:rPr>
        <w:t>.</w:t>
      </w:r>
    </w:p>
    <w:p w14:paraId="48E438EE" w14:textId="54A172B0" w:rsidR="00C717A6" w:rsidRDefault="00C717A6" w:rsidP="00C717A6">
      <w:pPr>
        <w:pStyle w:val="ListParagraph"/>
        <w:spacing w:after="0" w:line="240" w:lineRule="auto"/>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r w:rsidRPr="000E16DF">
        <w:rPr>
          <w:bCs/>
        </w:rPr>
        <w:fldChar w:fldCharType="begin"/>
      </w:r>
      <w:r w:rsidRPr="000E16DF">
        <w:rPr>
          <w:bCs/>
        </w:rPr>
        <w:instrText xml:space="preserve"> REF _Ref393795392 \r \h  \* MERGEFORMAT </w:instrText>
      </w:r>
      <w:r w:rsidRPr="000E16DF">
        <w:rPr>
          <w:bCs/>
        </w:rPr>
      </w:r>
      <w:r w:rsidRPr="000E16DF">
        <w:rPr>
          <w:bCs/>
        </w:rPr>
        <w:fldChar w:fldCharType="separate"/>
      </w:r>
      <w:r w:rsidR="00C301B2">
        <w:rPr>
          <w:bCs/>
        </w:rPr>
        <w:t>52</w:t>
      </w:r>
      <w:r w:rsidRPr="000E16DF">
        <w:rPr>
          <w:bCs/>
        </w:rPr>
        <w:fldChar w:fldCharType="end"/>
      </w:r>
      <w:r>
        <w:rPr>
          <w:bCs/>
        </w:rPr>
        <w:t>.</w:t>
      </w:r>
    </w:p>
    <w:p w14:paraId="2D76E310" w14:textId="1776A82D" w:rsidR="00C717A6" w:rsidRDefault="00C717A6" w:rsidP="00C717A6">
      <w:pPr>
        <w:pStyle w:val="ListParagraph"/>
        <w:spacing w:after="0" w:line="240" w:lineRule="auto"/>
        <w:rPr>
          <w:b/>
          <w:bCs/>
          <w:i/>
        </w:rPr>
      </w:pPr>
      <w:r w:rsidRPr="000E16DF">
        <w:rPr>
          <w:b/>
          <w:i/>
        </w:rPr>
        <w:t xml:space="preserve">general meeting </w:t>
      </w:r>
      <w:r w:rsidRPr="000E16DF">
        <w:t>means a meeting of members</w:t>
      </w:r>
      <w:r w:rsidR="007A5E80">
        <w:t>, including a</w:t>
      </w:r>
      <w:r w:rsidR="00553258">
        <w:t>n</w:t>
      </w:r>
      <w:r w:rsidR="007A5E80">
        <w:t xml:space="preserve"> annual general meeting</w:t>
      </w:r>
      <w:r>
        <w:t>.</w:t>
      </w:r>
    </w:p>
    <w:p w14:paraId="06A005DD" w14:textId="00EEAB61" w:rsidR="00C717A6" w:rsidRDefault="00C717A6" w:rsidP="00C717A6">
      <w:pPr>
        <w:pStyle w:val="ListParagraph"/>
        <w:spacing w:after="0" w:line="240" w:lineRule="auto"/>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 xml:space="preserve">use of audio or audio </w:t>
      </w:r>
      <w:r w:rsidR="00741946">
        <w:t>visual technology</w:t>
      </w:r>
      <w:r w:rsidR="00F665FD">
        <w:t xml:space="preserve"> per clause </w:t>
      </w:r>
      <w:r w:rsidR="00F665FD">
        <w:fldChar w:fldCharType="begin"/>
      </w:r>
      <w:r w:rsidR="00F665FD">
        <w:instrText xml:space="preserve"> REF _Ref190864799 \r \h </w:instrText>
      </w:r>
      <w:r w:rsidR="00F665FD">
        <w:fldChar w:fldCharType="separate"/>
      </w:r>
      <w:r w:rsidR="00C301B2">
        <w:t>26</w:t>
      </w:r>
      <w:r w:rsidR="00F665FD">
        <w:fldChar w:fldCharType="end"/>
      </w:r>
      <w:r w:rsidR="00741946">
        <w:t xml:space="preserve">, by </w:t>
      </w:r>
      <w:r w:rsidRPr="00937F47">
        <w:rPr>
          <w:b/>
        </w:rPr>
        <w:t>representative</w:t>
      </w:r>
      <w:r>
        <w:t xml:space="preserve"> or by proxy at the meeting.</w:t>
      </w:r>
    </w:p>
    <w:p w14:paraId="7EE2144A" w14:textId="6EDABE60" w:rsidR="007A69D2" w:rsidRDefault="007A69D2" w:rsidP="00C717A6">
      <w:pPr>
        <w:pStyle w:val="ListParagraph"/>
        <w:spacing w:after="0" w:line="240" w:lineRule="auto"/>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C301B2">
        <w:t>36(a)</w:t>
      </w:r>
      <w:r w:rsidR="00270092">
        <w:fldChar w:fldCharType="end"/>
      </w:r>
      <w:r w:rsidR="00270092">
        <w:t>.</w:t>
      </w:r>
    </w:p>
    <w:p w14:paraId="2FE08119" w14:textId="661154AB" w:rsidR="00270092" w:rsidRDefault="00270092" w:rsidP="00C717A6">
      <w:pPr>
        <w:pStyle w:val="ListParagraph"/>
        <w:spacing w:after="0" w:line="240" w:lineRule="auto"/>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C301B2">
        <w:t>36(b)</w:t>
      </w:r>
      <w:r>
        <w:fldChar w:fldCharType="end"/>
      </w:r>
      <w:r>
        <w:t>.</w:t>
      </w:r>
    </w:p>
    <w:p w14:paraId="4FD754D6" w14:textId="77777777" w:rsidR="00C717A6" w:rsidRDefault="00C717A6" w:rsidP="00C717A6">
      <w:pPr>
        <w:pStyle w:val="ListParagraph"/>
        <w:spacing w:after="0" w:line="240" w:lineRule="auto"/>
        <w:rPr>
          <w:b/>
          <w:bCs/>
        </w:rPr>
      </w:pPr>
      <w:r w:rsidRPr="1D753D2A">
        <w:rPr>
          <w:b/>
          <w:bCs/>
          <w:i/>
          <w:iCs/>
        </w:rPr>
        <w:t>registered charity</w:t>
      </w:r>
      <w:r>
        <w:t xml:space="preserve"> means a charity registered under the </w:t>
      </w:r>
      <w:r w:rsidRPr="1D753D2A">
        <w:rPr>
          <w:b/>
          <w:bCs/>
        </w:rPr>
        <w:t>ACNC Act</w:t>
      </w:r>
      <w:r w:rsidRPr="00C17EF2">
        <w:t>.</w:t>
      </w:r>
    </w:p>
    <w:p w14:paraId="500D8789" w14:textId="497E4F81" w:rsidR="000B7CA5" w:rsidRDefault="000B7CA5" w:rsidP="00C717A6">
      <w:pPr>
        <w:pStyle w:val="ListParagraph"/>
        <w:spacing w:after="0" w:line="240" w:lineRule="auto"/>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C301B2">
        <w:t>32</w:t>
      </w:r>
      <w:r w:rsidR="0086569F">
        <w:fldChar w:fldCharType="end"/>
      </w:r>
      <w:r w:rsidR="0086569F">
        <w:t xml:space="preserve">. </w:t>
      </w:r>
    </w:p>
    <w:p w14:paraId="12FCD33F" w14:textId="77777777" w:rsidR="00C717A6" w:rsidRPr="000E16DF" w:rsidRDefault="00C717A6" w:rsidP="00C717A6">
      <w:pPr>
        <w:spacing w:after="0" w:line="240" w:lineRule="auto"/>
        <w:ind w:left="720"/>
      </w:pPr>
      <w:r w:rsidRPr="000E16DF">
        <w:rPr>
          <w:b/>
          <w:bCs/>
          <w:i/>
        </w:rPr>
        <w:t xml:space="preserve">special resolution </w:t>
      </w:r>
      <w:r w:rsidRPr="000E16DF">
        <w:rPr>
          <w:bCs/>
        </w:rPr>
        <w:t>means a resolution:</w:t>
      </w:r>
    </w:p>
    <w:p w14:paraId="0840E178" w14:textId="21960ECA" w:rsidR="00C717A6" w:rsidRPr="000E16DF" w:rsidRDefault="00C717A6" w:rsidP="00B5529E">
      <w:pPr>
        <w:pStyle w:val="ListParagraph"/>
        <w:numPr>
          <w:ilvl w:val="0"/>
          <w:numId w:val="4"/>
        </w:numPr>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C301B2">
        <w:t>28(d)</w:t>
      </w:r>
      <w:r w:rsidRPr="00937F47">
        <w:fldChar w:fldCharType="end"/>
      </w:r>
      <w:r w:rsidRPr="001A4B14">
        <w:t>, and</w:t>
      </w:r>
    </w:p>
    <w:p w14:paraId="3C167A4E" w14:textId="77777777" w:rsidR="00C717A6" w:rsidRPr="009C34D2" w:rsidRDefault="00C717A6" w:rsidP="00B5529E">
      <w:pPr>
        <w:pStyle w:val="ListParagraph"/>
        <w:numPr>
          <w:ilvl w:val="0"/>
          <w:numId w:val="4"/>
        </w:numPr>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BB5F85">
      <w:pPr>
        <w:ind w:left="680"/>
      </w:pPr>
      <w:r w:rsidRPr="009D6FB3">
        <w:rPr>
          <w:b/>
          <w:i/>
        </w:rPr>
        <w:lastRenderedPageBreak/>
        <w:t>surplus assets</w:t>
      </w:r>
      <w:r w:rsidRPr="009D6FB3">
        <w:rPr>
          <w:i/>
        </w:rPr>
        <w:t xml:space="preserve"> </w:t>
      </w:r>
      <w:r w:rsidRPr="000E16DF">
        <w:t xml:space="preserve">means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BB5F85">
      <w:pPr>
        <w:ind w:left="680"/>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379CE1E5" w14:textId="77777777" w:rsidR="00C717A6" w:rsidRPr="009D6FB3" w:rsidRDefault="00C717A6" w:rsidP="00C717A6">
      <w:pPr>
        <w:pStyle w:val="ACNCproformalist"/>
        <w:keepNext/>
        <w:rPr>
          <w:b w:val="0"/>
        </w:rPr>
      </w:pPr>
      <w:r w:rsidRPr="009D6FB3">
        <w:t xml:space="preserve">Reading this constitution with the Corporations Act </w:t>
      </w:r>
    </w:p>
    <w:p w14:paraId="1892D35A" w14:textId="77777777" w:rsidR="00C717A6" w:rsidRDefault="00C717A6" w:rsidP="007E4FDF">
      <w:r>
        <w:t xml:space="preserve">The replaceable rules set out in the </w:t>
      </w:r>
      <w:r>
        <w:rPr>
          <w:b/>
        </w:rPr>
        <w:t>Corporations Act</w:t>
      </w:r>
      <w:r>
        <w:t xml:space="preserve"> do not apply to the </w:t>
      </w:r>
      <w:r>
        <w:rPr>
          <w:b/>
        </w:rPr>
        <w:t>company</w:t>
      </w:r>
      <w:r>
        <w:t xml:space="preserve">. </w:t>
      </w:r>
    </w:p>
    <w:p w14:paraId="53C2F045" w14:textId="77777777" w:rsidR="00C717A6" w:rsidRDefault="00C717A6" w:rsidP="007E4FDF">
      <w:r>
        <w:t xml:space="preserve">While the </w:t>
      </w:r>
      <w:r w:rsidRPr="1D753D2A">
        <w:rPr>
          <w:b/>
          <w:bCs/>
        </w:rPr>
        <w:t>company</w:t>
      </w:r>
      <w:r>
        <w:t xml:space="preserve"> is a </w:t>
      </w:r>
      <w:r w:rsidRPr="1D753D2A">
        <w:rPr>
          <w:b/>
          <w:bCs/>
        </w:rPr>
        <w:t>registered charity</w:t>
      </w:r>
      <w:r>
        <w:t xml:space="preserve">, the </w:t>
      </w:r>
      <w:r w:rsidRPr="1D753D2A">
        <w:rPr>
          <w:b/>
          <w:bCs/>
        </w:rPr>
        <w:t>ACNC Act</w:t>
      </w:r>
      <w:r>
        <w:t xml:space="preserve"> and the </w:t>
      </w:r>
      <w:r w:rsidRPr="1D753D2A">
        <w:rPr>
          <w:b/>
          <w:bCs/>
        </w:rPr>
        <w:t>Corporations Act</w:t>
      </w:r>
      <w:r>
        <w:t xml:space="preserve"> override any clauses in this constitution that are inconsistent with those Acts, as they apply to a </w:t>
      </w:r>
      <w:r w:rsidRPr="000208D2">
        <w:rPr>
          <w:b/>
          <w:bCs/>
        </w:rPr>
        <w:t>registered charity</w:t>
      </w:r>
      <w:r>
        <w:t>.</w:t>
      </w:r>
    </w:p>
    <w:p w14:paraId="78887954" w14:textId="77777777" w:rsidR="00C717A6" w:rsidRPr="00D74829" w:rsidRDefault="00C717A6" w:rsidP="007E4FDF">
      <w:pPr>
        <w:rPr>
          <w:b/>
        </w:rPr>
      </w:pPr>
      <w:r>
        <w:t xml:space="preserve">If the </w:t>
      </w:r>
      <w:r>
        <w:rPr>
          <w:b/>
        </w:rPr>
        <w:t>company</w:t>
      </w:r>
      <w:r>
        <w:t xml:space="preserve"> is not a </w:t>
      </w:r>
      <w:r w:rsidRPr="000D260D">
        <w:rPr>
          <w:b/>
        </w:rPr>
        <w:t>registered charity</w:t>
      </w:r>
      <w:r>
        <w:t xml:space="preserve"> (even if it remains charitable), the </w:t>
      </w:r>
      <w:r>
        <w:rPr>
          <w:b/>
        </w:rPr>
        <w:t>Corporations Act</w:t>
      </w:r>
      <w:r>
        <w:t xml:space="preserve"> overrides any clause in this constitution which is inconsistent with that Act.</w:t>
      </w:r>
    </w:p>
    <w:p w14:paraId="26A38BCB" w14:textId="30D8E4F6" w:rsidR="00C717A6" w:rsidRPr="00D74829" w:rsidRDefault="00C717A6" w:rsidP="007E4FDF">
      <w:pPr>
        <w:rPr>
          <w:b/>
        </w:rPr>
      </w:pPr>
      <w:r>
        <w:t xml:space="preserve">A word or expression that is defined in the </w:t>
      </w:r>
      <w:r>
        <w:rPr>
          <w:b/>
        </w:rPr>
        <w:t>Corporations Act</w:t>
      </w:r>
      <w:r w:rsidR="008B2802">
        <w:t xml:space="preserve"> </w:t>
      </w:r>
      <w:r>
        <w:t>or used in that Act and covering the same subject has the same meaning as in this constitution.</w:t>
      </w:r>
    </w:p>
    <w:p w14:paraId="6B36C362" w14:textId="77777777" w:rsidR="00C717A6" w:rsidRPr="006B7349" w:rsidRDefault="00C717A6" w:rsidP="00C717A6">
      <w:pPr>
        <w:pStyle w:val="ACNCproformalist"/>
        <w:rPr>
          <w:b w:val="0"/>
        </w:rPr>
      </w:pPr>
      <w:bookmarkStart w:id="12" w:name="_Ref183512769"/>
      <w:r w:rsidRPr="006B7349">
        <w:t>Members signing documents</w:t>
      </w:r>
      <w:bookmarkEnd w:id="12"/>
    </w:p>
    <w:p w14:paraId="58C1F3AE" w14:textId="77777777" w:rsidR="009213B3" w:rsidRDefault="00C717A6" w:rsidP="007E4FDF">
      <w:r>
        <w:t>Where the constitution says that members must sign a document, the members may</w:t>
      </w:r>
      <w:r w:rsidR="009213B3">
        <w:t>:</w:t>
      </w:r>
    </w:p>
    <w:p w14:paraId="5A0E0A73" w14:textId="2CA88603" w:rsidR="00610180" w:rsidRDefault="00C717A6" w:rsidP="0011539D">
      <w:pPr>
        <w:pStyle w:val="ACNCproformasublist"/>
      </w:pPr>
      <w:bookmarkStart w:id="13" w:name="_Toc192601393"/>
      <w:r>
        <w:t xml:space="preserve">sign a physical form of the document by </w:t>
      </w:r>
      <w:r w:rsidRPr="00BF3567">
        <w:t>hand</w:t>
      </w:r>
      <w:r w:rsidR="00610180">
        <w:t>,</w:t>
      </w:r>
      <w:r>
        <w:t xml:space="preserve"> or</w:t>
      </w:r>
      <w:bookmarkEnd w:id="13"/>
      <w:r>
        <w:t xml:space="preserve"> </w:t>
      </w:r>
    </w:p>
    <w:p w14:paraId="2EF2823C" w14:textId="0F375D96" w:rsidR="00C717A6" w:rsidRDefault="00C717A6" w:rsidP="0011539D">
      <w:pPr>
        <w:pStyle w:val="ACNCproformasublist"/>
      </w:pPr>
      <w:bookmarkStart w:id="14" w:name="_Toc192601394"/>
      <w:r w:rsidRPr="00BF3567">
        <w:t>sign an electronic form of the document</w:t>
      </w:r>
      <w:r>
        <w:t xml:space="preserve"> in a way that identifies each person and indicates their intention</w:t>
      </w:r>
      <w:r w:rsidR="00DD6DB3">
        <w:t>.</w:t>
      </w:r>
      <w:bookmarkEnd w:id="14"/>
      <w:r w:rsidR="00DD6DB3">
        <w:t xml:space="preserve"> </w:t>
      </w:r>
    </w:p>
    <w:p w14:paraId="287B068C" w14:textId="77777777" w:rsidR="00C717A6" w:rsidRDefault="00C717A6" w:rsidP="007E4FDF">
      <w:r>
        <w:t xml:space="preserve">Members may </w:t>
      </w:r>
      <w:r w:rsidR="00596135">
        <w:t xml:space="preserve">also </w:t>
      </w:r>
      <w:r>
        <w:t>sign separate copies of a physical or electronic document if each copy has the same wording.</w:t>
      </w:r>
    </w:p>
    <w:p w14:paraId="12B6FF08" w14:textId="77777777" w:rsidR="00C717A6" w:rsidRPr="00311881" w:rsidRDefault="00C717A6" w:rsidP="00C717A6">
      <w:pPr>
        <w:pStyle w:val="ACNCproformalist"/>
        <w:keepNext/>
        <w:rPr>
          <w:b w:val="0"/>
        </w:rPr>
      </w:pPr>
      <w:r w:rsidRPr="00311881">
        <w:t>Interpretation</w:t>
      </w:r>
    </w:p>
    <w:p w14:paraId="1162850A" w14:textId="77777777" w:rsidR="00C717A6" w:rsidRPr="002103F5" w:rsidRDefault="00C717A6" w:rsidP="007E4FDF">
      <w:pPr>
        <w:rPr>
          <w:bCs/>
        </w:rPr>
      </w:pPr>
      <w:r w:rsidRPr="00957C83">
        <w:t>In this constitution</w:t>
      </w:r>
      <w:r w:rsidRPr="002103F5">
        <w:rPr>
          <w:bCs/>
        </w:rPr>
        <w:t>:</w:t>
      </w:r>
    </w:p>
    <w:p w14:paraId="0B968DC7" w14:textId="77777777" w:rsidR="00C717A6" w:rsidRDefault="00C717A6" w:rsidP="007E51B3">
      <w:pPr>
        <w:pStyle w:val="ACNCproformasublist"/>
      </w:pPr>
      <w:bookmarkStart w:id="15" w:name="_Toc192601395"/>
      <w:r>
        <w:t>the words ‘including’, ‘for example’, or similar expressions mean that there may be more inclusions or examples than those mentioned after that expression, and</w:t>
      </w:r>
      <w:bookmarkEnd w:id="15"/>
    </w:p>
    <w:p w14:paraId="29C9C72A" w14:textId="77777777" w:rsidR="00C717A6" w:rsidRDefault="00C717A6" w:rsidP="007E51B3">
      <w:pPr>
        <w:pStyle w:val="ACNCproformasublist"/>
      </w:pPr>
      <w:bookmarkStart w:id="16" w:name="_Toc192601396"/>
      <w:r w:rsidRPr="000E16DF">
        <w:t>reference to an Act includes</w:t>
      </w:r>
      <w:r w:rsidRPr="00005412">
        <w:t xml:space="preserve"> every amendment, re-enactment, or replacement of that Act and any subordinate legislation made under that Act (such as regulations).</w:t>
      </w:r>
      <w:bookmarkEnd w:id="16"/>
    </w:p>
    <w:p w14:paraId="4E145DBD" w14:textId="1B0178DD" w:rsidR="00223F7F" w:rsidRPr="00A413EC" w:rsidRDefault="00223F7F" w:rsidP="00A452F0">
      <w:pPr>
        <w:pStyle w:val="Heading2"/>
        <w:keepNext/>
      </w:pPr>
      <w:bookmarkStart w:id="17" w:name="__RefNumPara__99_1692396360"/>
      <w:bookmarkStart w:id="18" w:name="_Toc192601397"/>
      <w:bookmarkStart w:id="19" w:name="_Toc192601648"/>
      <w:bookmarkEnd w:id="17"/>
      <w:r w:rsidRPr="00827CE7">
        <w:t>Charitable purposes and powers</w:t>
      </w:r>
      <w:bookmarkEnd w:id="18"/>
      <w:bookmarkEnd w:id="19"/>
    </w:p>
    <w:p w14:paraId="7E5CE84F" w14:textId="4E58F47F" w:rsidR="00223F7F" w:rsidRPr="00341EF0" w:rsidRDefault="00884C83" w:rsidP="007E51B3">
      <w:pPr>
        <w:pStyle w:val="ACNCproformalist"/>
      </w:pPr>
      <w:bookmarkStart w:id="20" w:name="_Ref183180381"/>
      <w:bookmarkStart w:id="21" w:name="_Ref182488296"/>
      <w:r>
        <w:t>Purpose</w:t>
      </w:r>
      <w:bookmarkEnd w:id="20"/>
      <w:r>
        <w:t xml:space="preserve"> </w:t>
      </w:r>
      <w:bookmarkEnd w:id="21"/>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15281ADF" w:rsidR="00B6750A" w:rsidRDefault="00223F7F" w:rsidP="00E4321C">
      <w:pPr>
        <w:spacing w:after="0" w:line="240" w:lineRule="auto"/>
        <w:ind w:left="360"/>
        <w:rPr>
          <w:b/>
          <w:bCs/>
        </w:rPr>
      </w:pPr>
      <w:r w:rsidRPr="008A5511">
        <w:rPr>
          <w:b/>
          <w:bCs/>
        </w:rPr>
        <w:lastRenderedPageBreak/>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softHyphen/>
      </w:r>
      <w:r w:rsidR="00F416FF">
        <w:rPr>
          <w:b/>
          <w:bCs/>
        </w:rPr>
        <w:softHyphen/>
      </w:r>
      <w:r w:rsidR="00F416FF">
        <w:rPr>
          <w:b/>
          <w:bCs/>
        </w:rPr>
        <w:softHyphen/>
      </w:r>
      <w:r w:rsidR="00F416FF">
        <w:rPr>
          <w:b/>
          <w:bCs/>
        </w:rPr>
        <w:softHyphen/>
      </w:r>
      <w:r w:rsidR="00F416FF">
        <w:rPr>
          <w:b/>
          <w:bCs/>
        </w:rPr>
        <w:softHyphen/>
        <w:t>__________________________________________________________</w:t>
      </w:r>
    </w:p>
    <w:p w14:paraId="00286A4B" w14:textId="08529B66" w:rsidR="00AF222F" w:rsidRDefault="00AF222F" w:rsidP="00E4321C">
      <w:pPr>
        <w:spacing w:after="0" w:line="240" w:lineRule="auto"/>
        <w:ind w:left="360"/>
        <w:rPr>
          <w:b/>
          <w:bCs/>
        </w:rPr>
      </w:pPr>
    </w:p>
    <w:tbl>
      <w:tblPr>
        <w:tblStyle w:val="TableGrid"/>
        <w:tblW w:w="0" w:type="auto"/>
        <w:tblLook w:val="04A0" w:firstRow="1" w:lastRow="0" w:firstColumn="1" w:lastColumn="0" w:noHBand="0" w:noVBand="1"/>
      </w:tblPr>
      <w:tblGrid>
        <w:gridCol w:w="8290"/>
      </w:tblGrid>
      <w:tr w:rsidR="00490203" w14:paraId="6361DBC0" w14:textId="77777777" w:rsidTr="36D2F39D">
        <w:trPr>
          <w:trHeight w:val="737"/>
        </w:trPr>
        <w:tc>
          <w:tcPr>
            <w:tcW w:w="9054" w:type="dxa"/>
            <w:shd w:val="clear" w:color="auto" w:fill="E5B8B7" w:themeFill="accent2" w:themeFillTint="66"/>
          </w:tcPr>
          <w:p w14:paraId="41019D9C" w14:textId="5886C7B9" w:rsidR="003C6B36" w:rsidRDefault="004835AA" w:rsidP="003C6B36">
            <w:pPr>
              <w:spacing w:after="160" w:line="259" w:lineRule="auto"/>
            </w:pPr>
            <w:r>
              <w:rPr>
                <w:noProof/>
              </w:rPr>
              <w:drawing>
                <wp:inline distT="0" distB="0" distL="0" distR="0" wp14:anchorId="47D777C0" wp14:editId="3019DFFC">
                  <wp:extent cx="180975" cy="180975"/>
                  <wp:effectExtent l="0" t="0" r="9525" b="9525"/>
                  <wp:docPr id="211673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3C6B36">
              <w:t xml:space="preserve">In the space above, enter details about what your company aims to do. </w:t>
            </w:r>
          </w:p>
          <w:p w14:paraId="76083B6A" w14:textId="60237F6A" w:rsidR="003C6B36" w:rsidRDefault="003C6B36" w:rsidP="003C6B36">
            <w:pPr>
              <w:spacing w:after="160" w:line="259" w:lineRule="auto"/>
            </w:pPr>
            <w:r>
              <w:t xml:space="preserve">To obtain registration as a public benevolent institution, the company must be </w:t>
            </w:r>
            <w:r w:rsidRPr="00D9693B">
              <w:t>organised, conducted or promoted to provide benevolent relief to people in need</w:t>
            </w:r>
            <w:r>
              <w:t xml:space="preserve">. One way to show this is by having a constitution that states that the company’s objects are to </w:t>
            </w:r>
            <w:r w:rsidRPr="00293EDE">
              <w:t>relieve poverty or to relieve sickness, destitution, helplessness, suffering, misfortune, disability, or distress of sufficient seriousness or an analogous condition</w:t>
            </w:r>
            <w:r>
              <w:t>.</w:t>
            </w:r>
            <w:r w:rsidR="00647C30">
              <w:t xml:space="preserve"> For more information, see</w:t>
            </w:r>
            <w:r w:rsidR="004D12F3">
              <w:t xml:space="preserve"> our </w:t>
            </w:r>
            <w:hyperlink r:id="rId45" w:history="1">
              <w:r w:rsidR="004D12F3" w:rsidRPr="004D12F3">
                <w:rPr>
                  <w:rStyle w:val="Hyperlink"/>
                  <w:rFonts w:cs="Arial"/>
                </w:rPr>
                <w:t xml:space="preserve">factsheet </w:t>
              </w:r>
            </w:hyperlink>
            <w:r w:rsidR="004D12F3">
              <w:t>and</w:t>
            </w:r>
            <w:r w:rsidR="00647C30">
              <w:t xml:space="preserve"> </w:t>
            </w:r>
            <w:r w:rsidR="004D12F3">
              <w:t xml:space="preserve">the </w:t>
            </w:r>
            <w:hyperlink r:id="rId46" w:history="1">
              <w:r w:rsidR="001B01B3">
                <w:rPr>
                  <w:rStyle w:val="Hyperlink"/>
                  <w:rFonts w:cs="Arial"/>
                </w:rPr>
                <w:t>Commissioner's Interpretation Statement: Public Benevolent Institutions</w:t>
              </w:r>
            </w:hyperlink>
            <w:r w:rsidR="00466261">
              <w:t xml:space="preserve">. </w:t>
            </w:r>
            <w:r w:rsidR="00647C30">
              <w:t xml:space="preserve"> </w:t>
            </w:r>
          </w:p>
          <w:p w14:paraId="34DC583B" w14:textId="77777777" w:rsidR="003C6B36" w:rsidRDefault="003C6B36" w:rsidP="003C6B36">
            <w:pPr>
              <w:spacing w:after="160" w:line="259" w:lineRule="auto"/>
            </w:pPr>
            <w:r>
              <w:t xml:space="preserve">Some examples include: </w:t>
            </w:r>
          </w:p>
          <w:p w14:paraId="043199B1" w14:textId="12A7118E" w:rsidR="003C6B36" w:rsidRPr="0050616A" w:rsidRDefault="003C6B36" w:rsidP="00D70ACA">
            <w:pPr>
              <w:pStyle w:val="ListParagraph"/>
              <w:numPr>
                <w:ilvl w:val="0"/>
                <w:numId w:val="15"/>
              </w:numPr>
              <w:spacing w:after="0" w:line="240" w:lineRule="auto"/>
            </w:pPr>
            <w:r>
              <w:t>The company’s pu</w:t>
            </w:r>
            <w:r w:rsidRPr="0050616A">
              <w:t>rpose is to end ____________________________ by empowering _____________________________________ to _____________________________</w:t>
            </w:r>
            <w:r w:rsidR="00695BC3">
              <w:t>.</w:t>
            </w:r>
          </w:p>
          <w:p w14:paraId="5ACF1993" w14:textId="30F7B63B" w:rsidR="003C6B36" w:rsidRPr="0050616A" w:rsidRDefault="003C6B36" w:rsidP="00D70ACA">
            <w:pPr>
              <w:pStyle w:val="ListParagraph"/>
              <w:numPr>
                <w:ilvl w:val="0"/>
                <w:numId w:val="15"/>
              </w:numPr>
              <w:spacing w:after="0" w:line="240" w:lineRule="auto"/>
            </w:pPr>
            <w:r w:rsidRPr="0050616A">
              <w:t>The company is founded / led by _____________________________with the purpose of ending _____________________________. It does this by empowering _____________________________ to _____________________________</w:t>
            </w:r>
            <w:r w:rsidR="00695BC3">
              <w:t>.</w:t>
            </w:r>
            <w:r w:rsidRPr="0050616A">
              <w:t xml:space="preserve"> </w:t>
            </w:r>
          </w:p>
          <w:p w14:paraId="010E8DF8" w14:textId="2A16C48F" w:rsidR="003C6B36" w:rsidRPr="0050616A" w:rsidRDefault="003C6B36" w:rsidP="00D70ACA">
            <w:pPr>
              <w:pStyle w:val="ListParagraph"/>
              <w:numPr>
                <w:ilvl w:val="0"/>
                <w:numId w:val="15"/>
              </w:numPr>
              <w:spacing w:after="0" w:line="240" w:lineRule="auto"/>
            </w:pPr>
            <w:r w:rsidRPr="0050616A">
              <w:t>The company’s purpose is to relieve the suffering, distress, sickness, poverty, misfortune and helplessness of people in need, by _____________________________</w:t>
            </w:r>
            <w:r w:rsidR="00695BC3">
              <w:t>.</w:t>
            </w:r>
          </w:p>
          <w:p w14:paraId="2669202A" w14:textId="3DCAA7B7" w:rsidR="003C6B36" w:rsidRDefault="000916CF" w:rsidP="000916CF">
            <w:pPr>
              <w:spacing w:after="160" w:line="259" w:lineRule="auto"/>
            </w:pPr>
            <w:r>
              <w:t xml:space="preserve">Having a purpose similar to these examples does not automatically mean that your company will be eligible for registration as a public benevolent institution </w:t>
            </w:r>
            <w:r w:rsidR="00250750">
              <w:t>sub</w:t>
            </w:r>
            <w:r>
              <w:t xml:space="preserve">type of charity. </w:t>
            </w:r>
            <w:r w:rsidR="00076FBC">
              <w:t>Your company</w:t>
            </w:r>
            <w:r>
              <w:t xml:space="preserve"> must meet other requirements – for example, being not-for-profit and operating for the public benefit. Your company’s activities must work towards achieving its purpose.</w:t>
            </w:r>
          </w:p>
          <w:p w14:paraId="4EA32226" w14:textId="42565BAB" w:rsidR="00490203" w:rsidRDefault="003C6B36" w:rsidP="000030CD">
            <w:pPr>
              <w:spacing w:after="160" w:line="259" w:lineRule="auto"/>
            </w:pPr>
            <w:r>
              <w:t xml:space="preserve">Your company must work towards its purposes in accordance with Governance Standard 1. </w:t>
            </w:r>
            <w:hyperlink r:id="rId47" w:history="1">
              <w:r w:rsidRPr="00804DE1">
                <w:rPr>
                  <w:rStyle w:val="Hyperlink"/>
                  <w:rFonts w:cs="Arial"/>
                </w:rPr>
                <w:t>Read more about Governance Standard 1</w:t>
              </w:r>
            </w:hyperlink>
            <w:r>
              <w:t>.</w:t>
            </w:r>
          </w:p>
        </w:tc>
      </w:tr>
    </w:tbl>
    <w:p w14:paraId="01D8A329" w14:textId="4604180B" w:rsidR="00223F7F" w:rsidRPr="00341EF0" w:rsidRDefault="00223F7F" w:rsidP="007E51B3">
      <w:pPr>
        <w:pStyle w:val="ACNCproformalist"/>
      </w:pPr>
      <w:bookmarkStart w:id="22" w:name="_Ref355859344"/>
      <w:r w:rsidRPr="008A5511">
        <w:t>Powers</w:t>
      </w:r>
      <w:bookmarkEnd w:id="22"/>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770DF992" w:rsidR="00FF7045" w:rsidRDefault="00223F7F" w:rsidP="00C53E2D">
      <w:pPr>
        <w:rPr>
          <w:b/>
        </w:rPr>
      </w:pPr>
      <w:bookmarkStart w:id="23" w:name="_Ref355857450"/>
      <w:bookmarkStart w:id="24" w:name="_Ref356288823"/>
      <w:r w:rsidRPr="008A5511">
        <w:t xml:space="preserve">Subject to clause </w:t>
      </w:r>
      <w:r w:rsidR="00FA71D2">
        <w:fldChar w:fldCharType="begin"/>
      </w:r>
      <w:r w:rsidR="00FA71D2">
        <w:instrText xml:space="preserve"> REF _Ref382913491 \r \h </w:instrText>
      </w:r>
      <w:r w:rsidR="00FA71D2">
        <w:fldChar w:fldCharType="separate"/>
      </w:r>
      <w:r w:rsidR="00C301B2">
        <w:t>9</w:t>
      </w:r>
      <w:r w:rsidR="00FA71D2">
        <w:fldChar w:fldCharType="end"/>
      </w:r>
      <w:r w:rsidRPr="008A5511">
        <w:t xml:space="preserve">, the </w:t>
      </w:r>
      <w:r w:rsidRPr="008A5511">
        <w:rPr>
          <w:b/>
        </w:rPr>
        <w:t xml:space="preserve">company </w:t>
      </w:r>
      <w:r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6EF7FF09" w14:textId="328B8196" w:rsidR="00223F7F" w:rsidRPr="008A5511" w:rsidRDefault="00FF7045" w:rsidP="00C53E2D">
      <w:r w:rsidRPr="002E0A48">
        <w:rPr>
          <w:bCs/>
        </w:rPr>
        <w:t>The</w:t>
      </w:r>
      <w:r>
        <w:rPr>
          <w:b/>
        </w:rPr>
        <w:t xml:space="preserve"> company</w:t>
      </w:r>
      <w:r>
        <w:t xml:space="preserve"> </w:t>
      </w:r>
      <w:r w:rsidR="00D80290" w:rsidRPr="00D80290">
        <w:t>may only use</w:t>
      </w:r>
      <w:r w:rsidR="000A1BA8">
        <w:t xml:space="preserve"> its powers</w:t>
      </w:r>
      <w:r w:rsidR="00D80290" w:rsidRPr="00D80290">
        <w:t xml:space="preserve"> to carry out </w:t>
      </w:r>
      <w:r w:rsidR="001B4969">
        <w:t>the</w:t>
      </w:r>
      <w:r w:rsidR="001B4969" w:rsidRPr="00D80290">
        <w:t xml:space="preserve"> </w:t>
      </w:r>
      <w:r w:rsidR="00D80290" w:rsidRPr="00D80290">
        <w:t>purpose(s)</w:t>
      </w:r>
      <w:r w:rsidR="001B4969">
        <w:t xml:space="preserve"> it has </w:t>
      </w:r>
      <w:r w:rsidR="00D80290" w:rsidRPr="00D80290">
        <w:t xml:space="preserve">set out in clause </w:t>
      </w:r>
      <w:r w:rsidR="00FA71D2">
        <w:fldChar w:fldCharType="begin"/>
      </w:r>
      <w:r w:rsidR="00FA71D2">
        <w:instrText xml:space="preserve"> REF _Ref182488296 \r \h </w:instrText>
      </w:r>
      <w:r w:rsidR="00FA71D2">
        <w:fldChar w:fldCharType="separate"/>
      </w:r>
      <w:r w:rsidR="00C301B2">
        <w:t>7</w:t>
      </w:r>
      <w:r w:rsidR="00FA71D2">
        <w:fldChar w:fldCharType="end"/>
      </w:r>
      <w:r w:rsidR="00B85D17">
        <w:t>.</w:t>
      </w:r>
      <w:r w:rsidR="00223F7F" w:rsidRPr="008A5511">
        <w:t xml:space="preserve"> </w:t>
      </w:r>
    </w:p>
    <w:p w14:paraId="20CDCC6C" w14:textId="650A38C2" w:rsidR="00223F7F" w:rsidRPr="00341EF0" w:rsidRDefault="00223F7F" w:rsidP="007E51B3">
      <w:pPr>
        <w:pStyle w:val="ACNCproformalist"/>
      </w:pPr>
      <w:bookmarkStart w:id="25" w:name="_Ref382913491"/>
      <w:bookmarkStart w:id="26" w:name="_Ref356289185"/>
      <w:bookmarkEnd w:id="23"/>
      <w:bookmarkEnd w:id="24"/>
      <w:r w:rsidRPr="008A5511">
        <w:t>Not-for-profit</w:t>
      </w:r>
      <w:bookmarkStart w:id="27" w:name="_Ref355858965"/>
      <w:bookmarkEnd w:id="25"/>
      <w:bookmarkEnd w:id="26"/>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212F66EF" w:rsidR="00C65390" w:rsidRPr="001A0AC4" w:rsidRDefault="00C65390" w:rsidP="00C53E2D">
      <w:bookmarkStart w:id="28" w:name="_Ref392157980"/>
      <w:bookmarkEnd w:id="27"/>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2F34A7">
        <w:fldChar w:fldCharType="begin"/>
      </w:r>
      <w:r w:rsidR="002F34A7">
        <w:instrText xml:space="preserve"> REF _Ref182488296 \r \h </w:instrText>
      </w:r>
      <w:r w:rsidR="002F34A7">
        <w:fldChar w:fldCharType="separate"/>
      </w:r>
      <w:r w:rsidR="00C301B2">
        <w:t>7</w:t>
      </w:r>
      <w:r w:rsidR="002F34A7">
        <w:fldChar w:fldCharType="end"/>
      </w:r>
      <w:r w:rsidRPr="002F34A7">
        <w:rPr>
          <w:rFonts w:cs="Calibri"/>
          <w:shd w:val="clear" w:color="auto" w:fill="FFFFFF"/>
        </w:rPr>
        <w:t>.</w:t>
      </w:r>
      <w:r w:rsidRPr="001A0AC4">
        <w:rPr>
          <w:rStyle w:val="eop"/>
          <w:rFonts w:cs="Calibri"/>
          <w:shd w:val="clear" w:color="auto" w:fill="FFFFFF"/>
        </w:rPr>
        <w:t> </w:t>
      </w:r>
      <w:r w:rsidRPr="001A0AC4">
        <w:t xml:space="preserve"> </w:t>
      </w:r>
    </w:p>
    <w:p w14:paraId="1C87819D" w14:textId="585F086A" w:rsidR="005547D7" w:rsidRPr="008A5511" w:rsidRDefault="005547D7" w:rsidP="00C53E2D">
      <w:r w:rsidRPr="001A0AC4">
        <w:lastRenderedPageBreak/>
        <w:t>The</w:t>
      </w:r>
      <w:r w:rsidRPr="001A0AC4">
        <w:rPr>
          <w:b/>
        </w:rPr>
        <w:t xml:space="preserve"> company</w:t>
      </w:r>
      <w:r w:rsidRPr="001A0AC4">
        <w:t xml:space="preserve"> must </w:t>
      </w:r>
      <w:bookmarkStart w:id="29" w:name="_Ref356560555"/>
      <w:r w:rsidRPr="001A0AC4">
        <w:t>not distribute any income or assets directly or indirectly to its members, except as provided in cla</w:t>
      </w:r>
      <w:r w:rsidRPr="00D67179">
        <w:t>use</w:t>
      </w:r>
      <w:r w:rsidR="00B57A42" w:rsidRPr="00D67179">
        <w:t xml:space="preserve"> </w:t>
      </w:r>
      <w:r w:rsidR="00DF4D79" w:rsidRPr="00D67179">
        <w:fldChar w:fldCharType="begin"/>
      </w:r>
      <w:r w:rsidR="00DF4D79" w:rsidRPr="00D67179">
        <w:instrText xml:space="preserve"> REF _Ref393808923 \r \h  \* MERGEFORMAT </w:instrText>
      </w:r>
      <w:r w:rsidR="00DF4D79" w:rsidRPr="00D67179">
        <w:fldChar w:fldCharType="separate"/>
      </w:r>
      <w:r w:rsidR="00C301B2">
        <w:t>93</w:t>
      </w:r>
      <w:r w:rsidR="00DF4D79" w:rsidRPr="00D67179">
        <w:fldChar w:fldCharType="end"/>
      </w:r>
      <w:r w:rsidR="00D0021E" w:rsidRPr="00D67179">
        <w:t xml:space="preserve"> or </w:t>
      </w:r>
      <w:bookmarkStart w:id="30" w:name="_Ref392151843"/>
      <w:bookmarkStart w:id="31" w:name="_Ref382913587"/>
      <w:bookmarkEnd w:id="28"/>
      <w:bookmarkEnd w:id="29"/>
      <w:r w:rsidRPr="008A5511">
        <w:t xml:space="preserve">the following, </w:t>
      </w:r>
      <w:r w:rsidR="00DC4D17">
        <w:t xml:space="preserve">as long as </w:t>
      </w:r>
      <w:r w:rsidR="00B1147F">
        <w:t>these actions</w:t>
      </w:r>
      <w:r w:rsidRPr="008A5511">
        <w:t xml:space="preserve"> are done </w:t>
      </w:r>
      <w:r w:rsidRPr="00C1523D">
        <w:t>in good faith</w:t>
      </w:r>
      <w:r w:rsidRPr="008A5511">
        <w:t>:</w:t>
      </w:r>
      <w:bookmarkEnd w:id="30"/>
    </w:p>
    <w:p w14:paraId="1584363C" w14:textId="64D172E4" w:rsidR="005547D7" w:rsidRPr="008A5511" w:rsidRDefault="005547D7" w:rsidP="007E51B3">
      <w:pPr>
        <w:pStyle w:val="ACNCproformasublist"/>
      </w:pPr>
      <w:bookmarkStart w:id="32"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2"/>
    </w:p>
    <w:p w14:paraId="0E865D86" w14:textId="35E99333" w:rsidR="00771B7A" w:rsidRPr="00BD25A7" w:rsidRDefault="005547D7" w:rsidP="007E51B3">
      <w:pPr>
        <w:pStyle w:val="ACNCproformasublist"/>
        <w:rPr>
          <w:b/>
          <w:bCs/>
        </w:rPr>
      </w:pPr>
      <w:bookmarkStart w:id="33" w:name="_Toc192601399"/>
      <w:r w:rsidRPr="008A5511">
        <w:t>making a payment to a member</w:t>
      </w:r>
      <w:r w:rsidR="00531B5C">
        <w:t xml:space="preserve"> </w:t>
      </w:r>
      <w:r w:rsidR="00C02EAD">
        <w:t xml:space="preserve">in furtherance of the </w:t>
      </w:r>
      <w:r w:rsidR="00C02EAD" w:rsidRPr="00937F47">
        <w:rPr>
          <w:b/>
        </w:rPr>
        <w:t>company’s</w:t>
      </w:r>
      <w:r w:rsidR="00C02EAD">
        <w:t xml:space="preserve"> charitable purpose(s).</w:t>
      </w:r>
      <w:bookmarkEnd w:id="31"/>
      <w:bookmarkEnd w:id="33"/>
      <w:r w:rsidR="004A15DB" w:rsidRPr="004A15DB">
        <w:rPr>
          <w:noProof/>
        </w:rPr>
        <w:t xml:space="preserve"> </w:t>
      </w:r>
    </w:p>
    <w:tbl>
      <w:tblPr>
        <w:tblStyle w:val="TableGrid"/>
        <w:tblW w:w="0" w:type="auto"/>
        <w:tblLook w:val="04A0" w:firstRow="1" w:lastRow="0" w:firstColumn="1" w:lastColumn="0" w:noHBand="0" w:noVBand="1"/>
      </w:tblPr>
      <w:tblGrid>
        <w:gridCol w:w="8290"/>
      </w:tblGrid>
      <w:tr w:rsidR="00BD25A7" w14:paraId="670B333E" w14:textId="77777777" w:rsidTr="00C54B78">
        <w:tc>
          <w:tcPr>
            <w:tcW w:w="9054" w:type="dxa"/>
            <w:shd w:val="clear" w:color="auto" w:fill="D6E3BC" w:themeFill="accent3" w:themeFillTint="66"/>
          </w:tcPr>
          <w:p w14:paraId="0C55E676" w14:textId="3E4ECD79" w:rsidR="00BD25A7" w:rsidRDefault="00B430D7" w:rsidP="00BD25A7">
            <w:pPr>
              <w:spacing w:after="160" w:line="259" w:lineRule="auto"/>
            </w:pPr>
            <w:r>
              <w:pict w14:anchorId="626159DC">
                <v:shape id="Picture 1" o:spid="_x0000_i1028" type="#_x0000_t75" style="width:14.25pt;height:14.25pt;visibility:visible">
                  <v:imagedata r:id="rId48" o:title=""/>
                </v:shape>
              </w:pict>
            </w:r>
            <w:r w:rsidR="002F6DEA">
              <w:rPr>
                <w:noProof/>
              </w:rPr>
              <w:t xml:space="preserve"> </w:t>
            </w:r>
            <w:r w:rsidR="000B44E8" w:rsidRPr="000B44E8">
              <w:rPr>
                <w:noProof/>
              </w:rPr>
              <w:t>Governance Standard 1 requires a registered charity to demonstrate its purposes and character as a not-for-profit</w:t>
            </w:r>
            <w:r w:rsidR="00702C51">
              <w:rPr>
                <w:noProof/>
              </w:rPr>
              <w:t>.</w:t>
            </w:r>
            <w:r w:rsidR="00BD25A7">
              <w:t xml:space="preserve"> One way to demonstrate this is to include the above clause in your governing document. </w:t>
            </w:r>
            <w:hyperlink r:id="rId49" w:history="1">
              <w:r w:rsidR="00BD25A7" w:rsidRPr="000C76C8">
                <w:rPr>
                  <w:rStyle w:val="Hyperlink"/>
                  <w:rFonts w:cs="Arial"/>
                </w:rPr>
                <w:t>Read more about Governance Standard 1</w:t>
              </w:r>
            </w:hyperlink>
            <w:r w:rsidR="00BD25A7">
              <w:t xml:space="preserve">. </w:t>
            </w:r>
          </w:p>
          <w:p w14:paraId="5676E4E1" w14:textId="6E025260" w:rsidR="00BD25A7" w:rsidRDefault="00BD25A7" w:rsidP="00BD25A7">
            <w:pPr>
              <w:spacing w:after="160" w:line="259" w:lineRule="auto"/>
            </w:pPr>
            <w:r>
              <w:t>A not</w:t>
            </w:r>
            <w:r w:rsidR="00BE455E">
              <w:t>-</w:t>
            </w:r>
            <w:r>
              <w:t>for</w:t>
            </w:r>
            <w:r w:rsidR="00BE455E">
              <w:t>-</w:t>
            </w:r>
            <w:r>
              <w:t>profit can still make certain payments to its members, for example:</w:t>
            </w:r>
          </w:p>
          <w:p w14:paraId="2A37656E" w14:textId="6A1F1EFD" w:rsidR="00BD25A7" w:rsidRDefault="00BD25A7" w:rsidP="00B5529E">
            <w:pPr>
              <w:pStyle w:val="ListParagraph"/>
              <w:numPr>
                <w:ilvl w:val="0"/>
                <w:numId w:val="6"/>
              </w:numPr>
              <w:spacing w:after="160" w:line="259" w:lineRule="auto"/>
            </w:pPr>
            <w:r>
              <w:t xml:space="preserve">If a member is also an employee of the </w:t>
            </w:r>
            <w:r w:rsidR="00346B0C">
              <w:t>company</w:t>
            </w:r>
            <w:r>
              <w:t xml:space="preserve">, they can be paid wages for their work as an employee.  </w:t>
            </w:r>
          </w:p>
          <w:p w14:paraId="2A3AF0B3" w14:textId="46F4C253" w:rsidR="00BD25A7" w:rsidRDefault="00BD25A7" w:rsidP="00B5529E">
            <w:pPr>
              <w:pStyle w:val="ListParagraph"/>
              <w:numPr>
                <w:ilvl w:val="0"/>
                <w:numId w:val="6"/>
              </w:numPr>
              <w:spacing w:after="160" w:line="259" w:lineRule="auto"/>
            </w:pPr>
            <w:r>
              <w:t>If it would further your</w:t>
            </w:r>
            <w:r w:rsidR="00346B0C">
              <w:t xml:space="preserve"> company’s</w:t>
            </w:r>
            <w:r>
              <w:t xml:space="preserve"> charitable purpose (for example, the c</w:t>
            </w:r>
            <w:r w:rsidR="00346B0C">
              <w:t>ompany</w:t>
            </w:r>
            <w:r>
              <w:t xml:space="preserve"> is established to relieve poverty, and a member is experiencing poverty). </w:t>
            </w:r>
          </w:p>
          <w:p w14:paraId="3230BE4C" w14:textId="1C3C9865" w:rsidR="00BD25A7" w:rsidRDefault="00BD25A7" w:rsidP="00BD25A7">
            <w:pPr>
              <w:spacing w:after="160" w:line="259" w:lineRule="auto"/>
            </w:pPr>
            <w:hyperlink r:id="rId50" w:history="1">
              <w:r w:rsidRPr="000C76C8">
                <w:rPr>
                  <w:rStyle w:val="Hyperlink"/>
                  <w:rFonts w:cs="Arial"/>
                </w:rPr>
                <w:t>Read more about being a not-for-profit</w:t>
              </w:r>
            </w:hyperlink>
            <w:r>
              <w:t xml:space="preserve">. </w:t>
            </w:r>
          </w:p>
          <w:p w14:paraId="13013717" w14:textId="5DB840C3" w:rsidR="00BD25A7" w:rsidRDefault="00BD25A7" w:rsidP="00BD25A7">
            <w:pPr>
              <w:spacing w:after="160" w:line="259" w:lineRule="auto"/>
            </w:pPr>
            <w:r>
              <w:t>The c</w:t>
            </w:r>
            <w:r w:rsidR="008E724B">
              <w:t>ompany</w:t>
            </w:r>
            <w:r>
              <w:t xml:space="preserve"> should ensure that these types of decisions are made carefully, and that the amounts paid are reasonable. These decisions should be recorded. </w:t>
            </w:r>
          </w:p>
          <w:p w14:paraId="50F87772" w14:textId="66F00B95" w:rsidR="00BD25A7" w:rsidRDefault="00BD25A7" w:rsidP="00BD25A7">
            <w:pPr>
              <w:spacing w:after="160" w:line="259" w:lineRule="auto"/>
            </w:pPr>
            <w:hyperlink r:id="rId51" w:history="1">
              <w:r w:rsidRPr="000C76C8">
                <w:rPr>
                  <w:rStyle w:val="Hyperlink"/>
                  <w:rFonts w:cs="Arial"/>
                </w:rPr>
                <w:t>Read more about recordkeeping obligations for registered charities</w:t>
              </w:r>
            </w:hyperlink>
            <w:r>
              <w:t xml:space="preserve">. </w:t>
            </w:r>
          </w:p>
        </w:tc>
      </w:tr>
    </w:tbl>
    <w:p w14:paraId="672A3F10" w14:textId="28225B91" w:rsidR="00E673FF" w:rsidRPr="00341EF0" w:rsidRDefault="00E673FF" w:rsidP="007E51B3">
      <w:pPr>
        <w:pStyle w:val="ACNCproformalist"/>
      </w:pPr>
      <w:r w:rsidRPr="00341EF0">
        <w:t>Amending the constitution</w:t>
      </w:r>
    </w:p>
    <w:p w14:paraId="30752490" w14:textId="6C5AEBC2" w:rsidR="005743C1" w:rsidRDefault="00496E36" w:rsidP="00C53E2D">
      <w:r>
        <w:t>T</w:t>
      </w:r>
      <w:r w:rsidR="00E673FF" w:rsidRPr="00E673FF">
        <w:t xml:space="preserve">he members may amend this constitution by passing a </w:t>
      </w:r>
      <w:r w:rsidR="00E673FF" w:rsidRPr="00E673FF">
        <w:rPr>
          <w:b/>
        </w:rPr>
        <w:t>special resolution</w:t>
      </w:r>
      <w:r w:rsidR="00E673FF" w:rsidRPr="00E673FF">
        <w:t>.</w:t>
      </w:r>
      <w:r>
        <w:t xml:space="preserve"> However, </w:t>
      </w:r>
      <w:bookmarkStart w:id="34" w:name="_Ref382913623"/>
      <w:r>
        <w:t>t</w:t>
      </w:r>
      <w:r w:rsidRPr="00E673FF">
        <w:t>he</w:t>
      </w:r>
      <w:r w:rsidR="00832788">
        <w:t xml:space="preserve"> </w:t>
      </w:r>
      <w:r w:rsidRPr="00E673FF">
        <w:t xml:space="preserve">members must not pass a </w:t>
      </w:r>
      <w:r w:rsidRPr="00E673FF">
        <w:rPr>
          <w:b/>
        </w:rPr>
        <w:t>special resolution</w:t>
      </w:r>
      <w:r w:rsidRPr="00E673FF">
        <w:t xml:space="preserve"> that amends this constitution if </w:t>
      </w:r>
      <w:r>
        <w:t>doing so means</w:t>
      </w:r>
      <w:r w:rsidRPr="00E673FF">
        <w:t xml:space="preserve"> the </w:t>
      </w:r>
      <w:r w:rsidRPr="00E673FF">
        <w:rPr>
          <w:b/>
        </w:rPr>
        <w:t>company</w:t>
      </w:r>
      <w:r w:rsidRPr="00E673FF">
        <w:t xml:space="preserve"> </w:t>
      </w:r>
      <w:r>
        <w:t xml:space="preserve">would </w:t>
      </w:r>
      <w:r w:rsidRPr="00E673FF">
        <w:t>no longer be a charity.</w:t>
      </w:r>
      <w:bookmarkEnd w:id="34"/>
      <w:r w:rsidR="6A6B7BAC">
        <w:t xml:space="preserve"> </w:t>
      </w:r>
    </w:p>
    <w:p w14:paraId="5AC23382" w14:textId="66A1F4AB" w:rsidR="00E673FF" w:rsidRDefault="6A6B7BAC" w:rsidP="00C53E2D">
      <w:r>
        <w:t xml:space="preserve">The </w:t>
      </w:r>
      <w:r w:rsidRPr="350F9F38">
        <w:rPr>
          <w:b/>
          <w:bCs/>
        </w:rPr>
        <w:t>company</w:t>
      </w:r>
      <w:r>
        <w:t xml:space="preserve"> must give notice of any amendment to its regulators as required.</w:t>
      </w:r>
    </w:p>
    <w:p w14:paraId="673EF53D" w14:textId="77777777" w:rsidR="008B7C15" w:rsidRPr="00E673FF" w:rsidRDefault="008A2E8C" w:rsidP="00C53E2D">
      <w:r w:rsidRPr="00683502">
        <w:t xml:space="preserve">Any amendment to this constitution will take effect from the date of the </w:t>
      </w:r>
      <w:r w:rsidRPr="000208D2">
        <w:rPr>
          <w:b/>
          <w:bCs/>
        </w:rPr>
        <w:t>special resolution</w:t>
      </w:r>
      <w:r w:rsidRPr="00683502">
        <w:t>, or from any later date specified in the resolution.</w:t>
      </w:r>
    </w:p>
    <w:p w14:paraId="10C1DE7D" w14:textId="3E77D288" w:rsidR="00857D13" w:rsidRDefault="00857D13" w:rsidP="00A452F0">
      <w:pPr>
        <w:pStyle w:val="Heading2"/>
        <w:keepNext/>
      </w:pPr>
      <w:bookmarkStart w:id="35" w:name="_Toc192601400"/>
      <w:bookmarkStart w:id="36" w:name="_Toc192601649"/>
      <w:r w:rsidRPr="00A413EC">
        <w:t>Members</w:t>
      </w:r>
      <w:bookmarkEnd w:id="35"/>
      <w:bookmarkEnd w:id="36"/>
    </w:p>
    <w:tbl>
      <w:tblPr>
        <w:tblStyle w:val="TableGrid"/>
        <w:tblW w:w="0" w:type="auto"/>
        <w:tblLook w:val="04A0" w:firstRow="1" w:lastRow="0" w:firstColumn="1" w:lastColumn="0" w:noHBand="0" w:noVBand="1"/>
      </w:tblPr>
      <w:tblGrid>
        <w:gridCol w:w="8290"/>
      </w:tblGrid>
      <w:tr w:rsidR="00AE654B" w14:paraId="67601781" w14:textId="77777777" w:rsidTr="5FC2DA0D">
        <w:trPr>
          <w:trHeight w:val="737"/>
        </w:trPr>
        <w:tc>
          <w:tcPr>
            <w:tcW w:w="8290" w:type="dxa"/>
            <w:shd w:val="clear" w:color="auto" w:fill="E5B8B7" w:themeFill="accent2" w:themeFillTint="66"/>
          </w:tcPr>
          <w:p w14:paraId="52BFAE70" w14:textId="002E5860" w:rsidR="00AE654B" w:rsidRDefault="00A53572" w:rsidP="00AE654B">
            <w:r>
              <w:rPr>
                <w:noProof/>
              </w:rPr>
              <w:drawing>
                <wp:inline distT="0" distB="0" distL="0" distR="0" wp14:anchorId="7E49CBF4" wp14:editId="70225A1B">
                  <wp:extent cx="180975" cy="180975"/>
                  <wp:effectExtent l="0" t="0" r="9525" b="9525"/>
                  <wp:docPr id="100038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E654B">
              <w:t xml:space="preserve"> This constitution assumes that:</w:t>
            </w:r>
          </w:p>
          <w:p w14:paraId="1E93E2A5" w14:textId="1938E369" w:rsidR="00AE654B" w:rsidRDefault="00AE654B" w:rsidP="00B5529E">
            <w:pPr>
              <w:pStyle w:val="ListParagraph"/>
              <w:numPr>
                <w:ilvl w:val="0"/>
                <w:numId w:val="11"/>
              </w:numPr>
            </w:pPr>
            <w:r>
              <w:t>The c</w:t>
            </w:r>
            <w:r w:rsidR="00A53572">
              <w:t>ompany</w:t>
            </w:r>
            <w:r>
              <w:t xml:space="preserve"> will have multiple members. </w:t>
            </w:r>
          </w:p>
          <w:p w14:paraId="2A6A9342" w14:textId="0BF7566B" w:rsidR="00AE654B" w:rsidRDefault="55FF4B4B" w:rsidP="00B5529E">
            <w:pPr>
              <w:pStyle w:val="ListParagraph"/>
              <w:numPr>
                <w:ilvl w:val="0"/>
                <w:numId w:val="11"/>
              </w:numPr>
            </w:pPr>
            <w:r>
              <w:lastRenderedPageBreak/>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8C46F60" w:rsidR="00AE654B" w:rsidRDefault="00AE654B" w:rsidP="004503C8">
            <w:r>
              <w:t>If that is not the case, you should get professional advice about how to adapt the template constitution to suit your c</w:t>
            </w:r>
            <w:r w:rsidR="00E25EA4">
              <w:t>ompany’s c</w:t>
            </w:r>
            <w:r>
              <w:t xml:space="preserve">ircumstances. </w:t>
            </w:r>
          </w:p>
        </w:tc>
      </w:tr>
    </w:tbl>
    <w:p w14:paraId="78811422" w14:textId="4EECB57A" w:rsidR="00E673FF" w:rsidRPr="00857D13" w:rsidRDefault="00E673FF" w:rsidP="00A452F0">
      <w:pPr>
        <w:pStyle w:val="ACNCproformalist"/>
        <w:keepNext/>
        <w:rPr>
          <w:b w:val="0"/>
        </w:rPr>
      </w:pPr>
      <w:r w:rsidRPr="00857D13">
        <w:lastRenderedPageBreak/>
        <w:t xml:space="preserve">Membership </w:t>
      </w:r>
    </w:p>
    <w:p w14:paraId="0C3E8345" w14:textId="3606267A" w:rsidR="001C61E0" w:rsidRPr="002E0A48" w:rsidRDefault="00E57EC0" w:rsidP="00C53E2D">
      <w:pPr>
        <w:rPr>
          <w:b/>
        </w:rPr>
      </w:pPr>
      <w:r>
        <w:t xml:space="preserve">There </w:t>
      </w:r>
      <w:r w:rsidR="001C61E0">
        <w:t xml:space="preserve">shall 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7E51B3">
      <w:pPr>
        <w:pStyle w:val="ACNCproformasublist"/>
      </w:pPr>
      <w:bookmarkStart w:id="37"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37"/>
    </w:p>
    <w:p w14:paraId="4321DA02" w14:textId="6E5C5622" w:rsidR="00E673FF" w:rsidRDefault="00E673FF" w:rsidP="007E51B3">
      <w:pPr>
        <w:pStyle w:val="ACNCproformasublist"/>
      </w:pPr>
      <w:bookmarkStart w:id="38" w:name="_Toc192601402"/>
      <w:r>
        <w:t xml:space="preserve">any other person </w:t>
      </w:r>
      <w:r w:rsidR="00871032">
        <w:t xml:space="preserve">admitted as </w:t>
      </w:r>
      <w:r>
        <w:t>a member, in accordance with this constitution</w:t>
      </w:r>
      <w:r w:rsidR="00540CAC">
        <w:t>,</w:t>
      </w:r>
      <w:bookmarkEnd w:id="38"/>
      <w:r w:rsidR="00540CAC">
        <w:t xml:space="preserve"> </w:t>
      </w:r>
    </w:p>
    <w:p w14:paraId="04B5477C" w14:textId="77777777" w:rsidR="00074CD8" w:rsidRDefault="00074CD8" w:rsidP="00C53E2D">
      <w:r>
        <w:t xml:space="preserve">and have not since ceased to be a member. </w:t>
      </w:r>
    </w:p>
    <w:tbl>
      <w:tblPr>
        <w:tblStyle w:val="TableGrid"/>
        <w:tblW w:w="0" w:type="auto"/>
        <w:tblLook w:val="04A0" w:firstRow="1" w:lastRow="0" w:firstColumn="1" w:lastColumn="0" w:noHBand="0" w:noVBand="1"/>
      </w:tblPr>
      <w:tblGrid>
        <w:gridCol w:w="8290"/>
      </w:tblGrid>
      <w:tr w:rsidR="005D1493" w14:paraId="37876ADA" w14:textId="77777777" w:rsidTr="00656FEC">
        <w:trPr>
          <w:trHeight w:val="737"/>
        </w:trPr>
        <w:tc>
          <w:tcPr>
            <w:tcW w:w="9054" w:type="dxa"/>
            <w:shd w:val="clear" w:color="auto" w:fill="E5B8B7" w:themeFill="accent2" w:themeFillTint="66"/>
          </w:tcPr>
          <w:p w14:paraId="6131333C" w14:textId="0ED8369F" w:rsidR="005D1493" w:rsidRDefault="00F14B31" w:rsidP="001C008B">
            <w:r>
              <w:rPr>
                <w:noProof/>
              </w:rPr>
              <w:drawing>
                <wp:inline distT="0" distB="0" distL="0" distR="0" wp14:anchorId="3ADDA1A3" wp14:editId="638ECF24">
                  <wp:extent cx="180975" cy="180975"/>
                  <wp:effectExtent l="0" t="0" r="9525" b="9525"/>
                  <wp:docPr id="1233873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39" w:name="_Ref192771727"/>
      <w:r w:rsidRPr="00BE75FF">
        <w:rPr>
          <w:bCs/>
        </w:rPr>
        <w:t>Register of members</w:t>
      </w:r>
      <w:bookmarkEnd w:id="39"/>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E673FF" w:rsidRPr="003B0592" w:rsidRDefault="00E673FF" w:rsidP="007E51B3">
      <w:pPr>
        <w:pStyle w:val="ACNCproformasublist"/>
      </w:pPr>
      <w:bookmarkStart w:id="40" w:name="_Toc192601403"/>
      <w:r w:rsidRPr="003B0592">
        <w:t>for each current member:</w:t>
      </w:r>
      <w:bookmarkEnd w:id="40"/>
    </w:p>
    <w:p w14:paraId="7674D033" w14:textId="77777777" w:rsidR="003B0592" w:rsidRDefault="003B0592" w:rsidP="009010F6">
      <w:pPr>
        <w:pStyle w:val="ListParagraph"/>
        <w:numPr>
          <w:ilvl w:val="1"/>
          <w:numId w:val="3"/>
        </w:numPr>
        <w:spacing w:after="0" w:line="240" w:lineRule="auto"/>
      </w:pPr>
      <w:r>
        <w:t>name</w:t>
      </w:r>
    </w:p>
    <w:p w14:paraId="6EC3D8A6" w14:textId="520771A4" w:rsidR="00E673FF" w:rsidRPr="00B80522" w:rsidRDefault="00E673FF" w:rsidP="009010F6">
      <w:pPr>
        <w:pStyle w:val="ListParagraph"/>
        <w:numPr>
          <w:ilvl w:val="1"/>
          <w:numId w:val="3"/>
        </w:numPr>
        <w:spacing w:after="0" w:line="240" w:lineRule="auto"/>
      </w:pPr>
      <w:r w:rsidRPr="00B80522">
        <w:t>any address nominated by the member for the service of notices</w:t>
      </w:r>
      <w:r w:rsidR="00E1723B">
        <w:t xml:space="preserve"> like</w:t>
      </w:r>
      <w:r w:rsidR="00F640B0" w:rsidRPr="00F640B0">
        <w:t xml:space="preserve"> </w:t>
      </w:r>
      <w:r w:rsidR="00F640B0">
        <w:t>a postal address or an email address</w:t>
      </w:r>
      <w:r w:rsidRPr="00B80522">
        <w:t xml:space="preserve">, and </w:t>
      </w:r>
    </w:p>
    <w:p w14:paraId="48F877AB" w14:textId="591D2B3D" w:rsidR="00E673FF" w:rsidRPr="00B80522" w:rsidRDefault="00E673FF" w:rsidP="009010F6">
      <w:pPr>
        <w:pStyle w:val="ListParagraph"/>
        <w:numPr>
          <w:ilvl w:val="1"/>
          <w:numId w:val="3"/>
        </w:numPr>
        <w:spacing w:after="0" w:line="240" w:lineRule="auto"/>
      </w:pPr>
      <w:r w:rsidRPr="00B80522">
        <w:t>date the member</w:t>
      </w:r>
      <w:r w:rsidR="00AE687D">
        <w:t>s</w:t>
      </w:r>
      <w:r w:rsidR="00D35885">
        <w:t>hip started</w:t>
      </w:r>
      <w:r w:rsidR="00C30A67">
        <w:t xml:space="preserve">, and </w:t>
      </w:r>
    </w:p>
    <w:p w14:paraId="668AC5A4" w14:textId="77777777" w:rsidR="00DA2766" w:rsidRDefault="00E673FF" w:rsidP="00DA2766">
      <w:pPr>
        <w:pStyle w:val="ACNCproformasublist"/>
      </w:pPr>
      <w:bookmarkStart w:id="41" w:name="_Toc192601404"/>
      <w:r w:rsidRPr="003B0592">
        <w:t xml:space="preserve">for each person who stopped being a member in the last </w:t>
      </w:r>
      <w:r w:rsidR="006D61D4">
        <w:t>seven</w:t>
      </w:r>
      <w:r w:rsidR="006D61D4" w:rsidRPr="003B0592">
        <w:t xml:space="preserve"> </w:t>
      </w:r>
      <w:r w:rsidRPr="003B0592">
        <w:t>years:</w:t>
      </w:r>
      <w:bookmarkEnd w:id="41"/>
    </w:p>
    <w:p w14:paraId="283CCEFE" w14:textId="77777777" w:rsidR="00DA2766" w:rsidRDefault="00C94A5C" w:rsidP="00F82998">
      <w:pPr>
        <w:pStyle w:val="ACNCproformasub-sublist"/>
      </w:pPr>
      <w:bookmarkStart w:id="42" w:name="_Toc192601405"/>
      <w:r>
        <w:t>name</w:t>
      </w:r>
      <w:bookmarkEnd w:id="42"/>
    </w:p>
    <w:p w14:paraId="0F35A05E" w14:textId="77777777" w:rsidR="00DA2766" w:rsidRDefault="00E673FF" w:rsidP="002A1992">
      <w:pPr>
        <w:pStyle w:val="ACNCproformasub-sublist"/>
      </w:pPr>
      <w:bookmarkStart w:id="43" w:name="_Toc192601406"/>
      <w:r w:rsidRPr="00B80522">
        <w:t>any address nominated by the member for the service of notices</w:t>
      </w:r>
      <w:r w:rsidR="00E1723B">
        <w:t xml:space="preserve"> like </w:t>
      </w:r>
      <w:r w:rsidR="00225E5D">
        <w:t xml:space="preserve">a postal address or </w:t>
      </w:r>
      <w:r w:rsidR="00E1723B">
        <w:t>an email address</w:t>
      </w:r>
      <w:r w:rsidRPr="00B80522">
        <w:t>, and</w:t>
      </w:r>
      <w:bookmarkEnd w:id="43"/>
      <w:r w:rsidRPr="00B80522">
        <w:t xml:space="preserve"> </w:t>
      </w:r>
    </w:p>
    <w:p w14:paraId="651ED492" w14:textId="4548A6D9" w:rsidR="00527D15" w:rsidRDefault="00E673FF" w:rsidP="002A1992">
      <w:pPr>
        <w:pStyle w:val="ACNCproformasub-sublist"/>
      </w:pPr>
      <w:bookmarkStart w:id="44" w:name="_Toc192601407"/>
      <w:r w:rsidRPr="00B80522">
        <w:t>date</w:t>
      </w:r>
      <w:r>
        <w:t>s the</w:t>
      </w:r>
      <w:r w:rsidRPr="00B80522">
        <w:t xml:space="preserve"> membership started and ended</w:t>
      </w:r>
      <w:r w:rsidR="00C4162F">
        <w:t>.</w:t>
      </w:r>
      <w:bookmarkEnd w:id="44"/>
    </w:p>
    <w:p w14:paraId="4A34E9BA" w14:textId="77777777" w:rsidR="003653AB" w:rsidRDefault="003653AB" w:rsidP="003653AB">
      <w:pPr>
        <w:spacing w:after="0" w:line="240" w:lineRule="auto"/>
      </w:pPr>
    </w:p>
    <w:tbl>
      <w:tblPr>
        <w:tblStyle w:val="TableGrid"/>
        <w:tblW w:w="0" w:type="auto"/>
        <w:tblLook w:val="04A0" w:firstRow="1" w:lastRow="0" w:firstColumn="1" w:lastColumn="0" w:noHBand="0" w:noVBand="1"/>
      </w:tblPr>
      <w:tblGrid>
        <w:gridCol w:w="8290"/>
      </w:tblGrid>
      <w:tr w:rsidR="00495016" w14:paraId="711AF617" w14:textId="77777777" w:rsidTr="00656FEC">
        <w:trPr>
          <w:trHeight w:val="737"/>
        </w:trPr>
        <w:tc>
          <w:tcPr>
            <w:tcW w:w="9054" w:type="dxa"/>
            <w:shd w:val="clear" w:color="auto" w:fill="E5B8B7" w:themeFill="accent2" w:themeFillTint="66"/>
          </w:tcPr>
          <w:p w14:paraId="15EF3437" w14:textId="775B4BEE" w:rsidR="000E5788" w:rsidRDefault="00495016" w:rsidP="00656FEC">
            <w:r>
              <w:t xml:space="preserve"> </w:t>
            </w:r>
            <w:r w:rsidR="008909F4">
              <w:rPr>
                <w:noProof/>
              </w:rPr>
              <w:drawing>
                <wp:inline distT="0" distB="0" distL="0" distR="0" wp14:anchorId="14E00334" wp14:editId="70E7A1F4">
                  <wp:extent cx="180975" cy="180975"/>
                  <wp:effectExtent l="0" t="0" r="9525" b="9525"/>
                  <wp:docPr id="289217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 </w:t>
            </w:r>
          </w:p>
          <w:p w14:paraId="5CC79E91" w14:textId="203931EE" w:rsidR="00495016" w:rsidRDefault="00AE2DC2" w:rsidP="00656FEC">
            <w:r>
              <w:lastRenderedPageBreak/>
              <w:t>You</w:t>
            </w:r>
            <w:r w:rsidR="009B0A56">
              <w:t>r company</w:t>
            </w:r>
            <w:r>
              <w:t xml:space="preserve"> can amend the clause to say that the register must include other details that are necessary – for example, you may find that it is important to have the member’s mobile phone number. </w:t>
            </w:r>
          </w:p>
        </w:tc>
      </w:tr>
    </w:tbl>
    <w:p w14:paraId="61653FA4" w14:textId="6B60807F" w:rsidR="00D178F9" w:rsidRPr="00311881" w:rsidRDefault="00D178F9" w:rsidP="00A452F0">
      <w:pPr>
        <w:pStyle w:val="ACNCproformalist"/>
        <w:keepNext/>
        <w:rPr>
          <w:b w:val="0"/>
        </w:rPr>
      </w:pPr>
      <w:bookmarkStart w:id="45" w:name="_Ref393951765"/>
      <w:r w:rsidRPr="00311881">
        <w:lastRenderedPageBreak/>
        <w:t>How to become a member</w:t>
      </w:r>
      <w:bookmarkEnd w:id="45"/>
    </w:p>
    <w:p w14:paraId="10232F9E" w14:textId="764CFB89" w:rsidR="00DE3F1A" w:rsidRDefault="00D178F9" w:rsidP="00C53E2D">
      <w:r w:rsidRPr="00EB3D4E">
        <w:t>A</w:t>
      </w:r>
      <w:r w:rsidR="00685375">
        <w:t>ny</w:t>
      </w:r>
      <w:r w:rsidRPr="00EB3D4E">
        <w:t xml:space="preserve"> </w:t>
      </w:r>
      <w:r w:rsidRPr="00AF0AD6">
        <w:t>person</w:t>
      </w:r>
      <w:r w:rsidR="00410652">
        <w:t xml:space="preserve"> </w:t>
      </w:r>
      <w:r w:rsidR="00890E4A">
        <w:t>over the age of 18 years</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E71E7E">
        <w:t xml:space="preserve"> </w:t>
      </w:r>
      <w:r w:rsidR="00AA2F6B">
        <w:t xml:space="preserve">to become a member of the </w:t>
      </w:r>
      <w:r w:rsidR="00AA2F6B" w:rsidRPr="002E0A48">
        <w:rPr>
          <w:b/>
          <w:bCs/>
        </w:rPr>
        <w:t>company</w:t>
      </w:r>
      <w:r w:rsidR="00410652">
        <w:t xml:space="preserve">. </w:t>
      </w:r>
    </w:p>
    <w:p w14:paraId="72CA99C8" w14:textId="77777777" w:rsidR="00DC65F7" w:rsidRDefault="00DC65F7" w:rsidP="00C53E2D">
      <w:r w:rsidRPr="00023374">
        <w:t>The directors must consider all applications for membership within a reasonable period after they are received.</w:t>
      </w:r>
    </w:p>
    <w:p w14:paraId="6EE5EB47" w14:textId="7AAAF6BD" w:rsidR="006A5EFD" w:rsidRDefault="006A5EFD" w:rsidP="00C53E2D">
      <w:r>
        <w:t xml:space="preserve">The directors may accept an application to become a member by passing a resolution at a directors’ meeting. </w:t>
      </w:r>
      <w:r w:rsidRPr="00EB3D4E">
        <w:t xml:space="preserve"> </w:t>
      </w:r>
    </w:p>
    <w:p w14:paraId="4C036833" w14:textId="2208DFCE" w:rsidR="00DC65F7" w:rsidRDefault="009A78B9" w:rsidP="00C53E2D">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 xml:space="preserve">. </w:t>
      </w:r>
    </w:p>
    <w:p w14:paraId="5CE02BF7" w14:textId="74F643AE" w:rsidR="009A3A8A" w:rsidRDefault="009A3A8A" w:rsidP="00C53E2D">
      <w:r>
        <w:t xml:space="preserve">The </w:t>
      </w:r>
      <w:r w:rsidR="007738C8">
        <w:t>directors may refuse to accept a membership application. If they do so, the</w:t>
      </w:r>
      <w:r w:rsidR="002635AC">
        <w:t xml:space="preserve"> directors or secretary </w:t>
      </w:r>
      <w:r w:rsidR="00EB3CA4">
        <w:t xml:space="preserve">may </w:t>
      </w:r>
      <w:r w:rsidR="007738C8">
        <w:t>write to the applicant about the decision and the reasons for it.</w:t>
      </w:r>
    </w:p>
    <w:p w14:paraId="54E35EE4" w14:textId="77777777" w:rsidR="006B2B6B" w:rsidRDefault="006B2B6B" w:rsidP="760F4C1D">
      <w:pPr>
        <w:pStyle w:val="ACNCproformalist"/>
        <w:keepNext/>
        <w:ind w:left="357" w:hanging="357"/>
        <w:rPr>
          <w:b w:val="0"/>
          <w:bCs/>
        </w:rPr>
      </w:pPr>
      <w:bookmarkStart w:id="46" w:name="_Ref152603115"/>
      <w:bookmarkStart w:id="47" w:name="_Ref361374894"/>
      <w:r>
        <w:rPr>
          <w:bCs/>
        </w:rPr>
        <w:t>Members’ rights</w:t>
      </w:r>
    </w:p>
    <w:p w14:paraId="53A0C3AA" w14:textId="77777777" w:rsidR="00D20577" w:rsidRPr="002A1FF0" w:rsidRDefault="00D20577" w:rsidP="00C53E2D">
      <w:r w:rsidRPr="002A1FF0">
        <w:t>A member can:</w:t>
      </w:r>
    </w:p>
    <w:p w14:paraId="597F2AF8" w14:textId="09AF38D7" w:rsidR="00D20577" w:rsidRPr="003C6D80" w:rsidRDefault="00D20577" w:rsidP="007E51B3">
      <w:pPr>
        <w:pStyle w:val="ACNCproformasublist"/>
      </w:pPr>
      <w:bookmarkStart w:id="48" w:name="_Toc192601408"/>
      <w:r w:rsidRPr="002A1FF0">
        <w:t>attend, speak</w:t>
      </w:r>
      <w:r w:rsidR="006C469F">
        <w:t>,</w:t>
      </w:r>
      <w:r w:rsidRPr="002A1FF0">
        <w:t xml:space="preserve"> and vote at </w:t>
      </w:r>
      <w:r w:rsidRPr="00937F47">
        <w:rPr>
          <w:b/>
        </w:rPr>
        <w:t>general meetings</w:t>
      </w:r>
      <w:bookmarkEnd w:id="48"/>
    </w:p>
    <w:p w14:paraId="53ECF7E5" w14:textId="0B36F6CF" w:rsidR="003974CB" w:rsidRPr="003C6D80" w:rsidRDefault="003974CB" w:rsidP="007E51B3">
      <w:pPr>
        <w:pStyle w:val="ACNCproformasublist"/>
      </w:pPr>
      <w:bookmarkStart w:id="49" w:name="_Toc192601409"/>
      <w:r w:rsidRPr="003C6D80">
        <w:t xml:space="preserve">raise a dispute and have a dispute dealt with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C301B2">
        <w:t>19</w:t>
      </w:r>
      <w:bookmarkEnd w:id="49"/>
      <w:r w:rsidRPr="003C6D80">
        <w:fldChar w:fldCharType="end"/>
      </w:r>
    </w:p>
    <w:p w14:paraId="0EC64E53" w14:textId="65E3BC93" w:rsidR="003974CB" w:rsidRPr="003C6D80" w:rsidRDefault="003974CB" w:rsidP="007E51B3">
      <w:pPr>
        <w:pStyle w:val="ACNCproformasublist"/>
      </w:pPr>
      <w:bookmarkStart w:id="50" w:name="_Toc192601410"/>
      <w:r w:rsidRPr="003C6D80">
        <w:t xml:space="preserve">ask the directors to call a </w:t>
      </w:r>
      <w:r w:rsidRPr="00937F47">
        <w:rPr>
          <w:b/>
        </w:rPr>
        <w:t>general meeting</w:t>
      </w:r>
      <w:r w:rsidRPr="003C6D80">
        <w:t xml:space="preserve"> under clause </w:t>
      </w:r>
      <w:r w:rsidRPr="003C6D80">
        <w:fldChar w:fldCharType="begin"/>
      </w:r>
      <w:r w:rsidRPr="003C6D80">
        <w:instrText xml:space="preserve"> REF _Ref183510908 \r \h </w:instrText>
      </w:r>
      <w:r w:rsidR="003C6D80">
        <w:instrText xml:space="preserve"> \* MERGEFORMAT </w:instrText>
      </w:r>
      <w:r w:rsidRPr="003C6D80">
        <w:fldChar w:fldCharType="separate"/>
      </w:r>
      <w:r w:rsidR="00C301B2">
        <w:t>24</w:t>
      </w:r>
      <w:bookmarkEnd w:id="50"/>
      <w:r w:rsidRPr="003C6D80">
        <w:fldChar w:fldCharType="end"/>
      </w:r>
    </w:p>
    <w:p w14:paraId="69A70574" w14:textId="0C603711" w:rsidR="00D20577" w:rsidRPr="003C6D80" w:rsidRDefault="00D20577" w:rsidP="007E51B3">
      <w:pPr>
        <w:pStyle w:val="ACNCproformasublist"/>
      </w:pPr>
      <w:bookmarkStart w:id="51" w:name="_Toc192601411"/>
      <w:r w:rsidRPr="003C6D80">
        <w:t xml:space="preserve">put forward resolutions at </w:t>
      </w:r>
      <w:r w:rsidRPr="00937F47">
        <w:rPr>
          <w:b/>
        </w:rPr>
        <w:t>general meetings</w:t>
      </w:r>
      <w:r w:rsidRPr="003C6D80">
        <w:t xml:space="preserve">, under </w:t>
      </w:r>
      <w:r w:rsidR="006157FA" w:rsidRPr="003C6D80">
        <w:t xml:space="preserve">clause </w:t>
      </w:r>
      <w:r w:rsidR="00027543" w:rsidRPr="003C6D80">
        <w:fldChar w:fldCharType="begin"/>
      </w:r>
      <w:r w:rsidR="00027543" w:rsidRPr="003C6D80">
        <w:instrText xml:space="preserve"> REF _Ref152603270 \r \h </w:instrText>
      </w:r>
      <w:r w:rsidR="003C6D80">
        <w:instrText xml:space="preserve"> \* MERGEFORMAT </w:instrText>
      </w:r>
      <w:r w:rsidR="00027543" w:rsidRPr="003C6D80">
        <w:fldChar w:fldCharType="separate"/>
      </w:r>
      <w:r w:rsidR="00C301B2">
        <w:t>36</w:t>
      </w:r>
      <w:bookmarkEnd w:id="51"/>
      <w:r w:rsidR="00027543" w:rsidRPr="003C6D80">
        <w:fldChar w:fldCharType="end"/>
      </w:r>
    </w:p>
    <w:p w14:paraId="79A10963" w14:textId="7BF66CEC" w:rsidR="003974CB" w:rsidRPr="003C6D80" w:rsidRDefault="003974CB" w:rsidP="007E51B3">
      <w:pPr>
        <w:pStyle w:val="ACNCproformasublist"/>
      </w:pPr>
      <w:bookmarkStart w:id="52"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C301B2">
        <w:t>48</w:t>
      </w:r>
      <w:bookmarkEnd w:id="52"/>
      <w:r w:rsidRPr="003C6D80">
        <w:fldChar w:fldCharType="end"/>
      </w:r>
    </w:p>
    <w:p w14:paraId="5131C0BD" w14:textId="009094E3" w:rsidR="003974CB" w:rsidRPr="003C6D80" w:rsidRDefault="003974CB" w:rsidP="007E51B3">
      <w:pPr>
        <w:pStyle w:val="ACNCproformasublist"/>
      </w:pPr>
      <w:bookmarkStart w:id="53" w:name="_Toc192601413"/>
      <w:r w:rsidRPr="003C6D80">
        <w:t xml:space="preserve">inspect the </w:t>
      </w:r>
      <w:r w:rsidRPr="00937F47">
        <w:rPr>
          <w:b/>
        </w:rPr>
        <w:t>company’s</w:t>
      </w:r>
      <w:r w:rsidRPr="003C6D80">
        <w:t xml:space="preserve"> records under clause </w:t>
      </w:r>
      <w:r w:rsidRPr="003C6D80">
        <w:fldChar w:fldCharType="begin"/>
      </w:r>
      <w:r w:rsidRPr="003C6D80">
        <w:instrText xml:space="preserve"> REF _Ref183511610 \r \h </w:instrText>
      </w:r>
      <w:r w:rsidR="003C6D80">
        <w:instrText xml:space="preserve"> \* MERGEFORMAT </w:instrText>
      </w:r>
      <w:r w:rsidRPr="003C6D80">
        <w:fldChar w:fldCharType="separate"/>
      </w:r>
      <w:r w:rsidR="00C301B2">
        <w:t>81</w:t>
      </w:r>
      <w:bookmarkEnd w:id="53"/>
      <w:r w:rsidRPr="003C6D80">
        <w:fldChar w:fldCharType="end"/>
      </w:r>
    </w:p>
    <w:p w14:paraId="6E6596B0" w14:textId="03191561" w:rsidR="00B44F2B" w:rsidRPr="003C6D80" w:rsidRDefault="00B44F2B" w:rsidP="007E51B3">
      <w:pPr>
        <w:pStyle w:val="ACNCproformasublist"/>
      </w:pPr>
      <w:bookmarkStart w:id="54" w:name="_Toc192601414"/>
      <w:r w:rsidRPr="003C6D80">
        <w:t xml:space="preserve">look at the members’ register free of charge </w:t>
      </w:r>
      <w:r w:rsidR="009A187C" w:rsidRPr="003C6D80">
        <w:t xml:space="preserve">under clause </w:t>
      </w:r>
      <w:r w:rsidR="009A187C" w:rsidRPr="003C6D80">
        <w:fldChar w:fldCharType="begin"/>
      </w:r>
      <w:r w:rsidR="009A187C" w:rsidRPr="003C6D80">
        <w:instrText xml:space="preserve"> REF _Ref183511046 \r \h </w:instrText>
      </w:r>
      <w:r w:rsidR="003C6D80">
        <w:instrText xml:space="preserve"> \* MERGEFORMAT </w:instrText>
      </w:r>
      <w:r w:rsidR="009A187C" w:rsidRPr="003C6D80">
        <w:fldChar w:fldCharType="separate"/>
      </w:r>
      <w:r w:rsidR="00C301B2">
        <w:t>81</w:t>
      </w:r>
      <w:r w:rsidR="009A187C" w:rsidRPr="003C6D80">
        <w:fldChar w:fldCharType="end"/>
      </w:r>
      <w:r w:rsidR="00B46EF1" w:rsidRPr="003C6D80">
        <w:t>.</w:t>
      </w:r>
      <w:bookmarkEnd w:id="54"/>
      <w:r w:rsidR="00B46EF1" w:rsidRPr="003C6D80">
        <w:t xml:space="preserve"> </w:t>
      </w:r>
    </w:p>
    <w:p w14:paraId="1766E7CC" w14:textId="0DD6EB45" w:rsidR="00A6435A" w:rsidRPr="003C6D80" w:rsidRDefault="00A6435A" w:rsidP="760F4C1D">
      <w:pPr>
        <w:pStyle w:val="ACNCproformalist"/>
        <w:keepNext/>
        <w:ind w:left="357" w:hanging="357"/>
        <w:rPr>
          <w:b w:val="0"/>
          <w:bCs/>
        </w:rPr>
      </w:pPr>
      <w:r w:rsidRPr="003C6D80">
        <w:rPr>
          <w:bCs/>
        </w:rPr>
        <w:t>Members’ responsibilities</w:t>
      </w:r>
    </w:p>
    <w:p w14:paraId="3BACF8AA" w14:textId="77777777" w:rsidR="00690828" w:rsidRPr="002A1FF0" w:rsidRDefault="00690828" w:rsidP="00A42876">
      <w:r w:rsidRPr="002A1FF0">
        <w:t>A member must:</w:t>
      </w:r>
    </w:p>
    <w:p w14:paraId="75CC539E" w14:textId="18D7C5F7" w:rsidR="00690828" w:rsidRPr="002A1FF0" w:rsidRDefault="00690828" w:rsidP="007E51B3">
      <w:pPr>
        <w:pStyle w:val="ACNCproformasublist"/>
      </w:pPr>
      <w:bookmarkStart w:id="55" w:name="_Toc192601415"/>
      <w:r w:rsidRPr="002A1FF0">
        <w:t xml:space="preserve">follow the </w:t>
      </w:r>
      <w:r w:rsidR="00A460CB" w:rsidRPr="00937F47">
        <w:rPr>
          <w:b/>
        </w:rPr>
        <w:t>company’s</w:t>
      </w:r>
      <w:r w:rsidRPr="002A1FF0">
        <w:t xml:space="preserve"> </w:t>
      </w:r>
      <w:r w:rsidR="00437110">
        <w:t>constitution</w:t>
      </w:r>
      <w:bookmarkEnd w:id="55"/>
    </w:p>
    <w:p w14:paraId="3AB0C7A4" w14:textId="34523F2F" w:rsidR="00690828" w:rsidRPr="002A1FF0" w:rsidRDefault="00690828" w:rsidP="007E51B3">
      <w:pPr>
        <w:pStyle w:val="ACNCproformasublist"/>
      </w:pPr>
      <w:bookmarkStart w:id="56" w:name="_Toc192601416"/>
      <w:r w:rsidRPr="002A1FF0">
        <w:t xml:space="preserve">let the </w:t>
      </w:r>
      <w:r w:rsidR="00A460CB" w:rsidRPr="00937F47">
        <w:rPr>
          <w:b/>
        </w:rPr>
        <w:t>company</w:t>
      </w:r>
      <w:r w:rsidR="00A460CB" w:rsidRPr="00A460CB">
        <w:t xml:space="preserve"> </w:t>
      </w:r>
      <w:r w:rsidRPr="002A1FF0">
        <w:t xml:space="preserve">know if they change their </w:t>
      </w:r>
      <w:r w:rsidR="008C58D2">
        <w:t>details</w:t>
      </w:r>
      <w:r w:rsidR="001D154F">
        <w:t>, and</w:t>
      </w:r>
      <w:bookmarkEnd w:id="56"/>
      <w:r w:rsidR="001D154F">
        <w:t xml:space="preserve"> </w:t>
      </w:r>
    </w:p>
    <w:p w14:paraId="5A357022" w14:textId="6C371545" w:rsidR="0029255B" w:rsidRDefault="00690828" w:rsidP="007E51B3">
      <w:pPr>
        <w:pStyle w:val="ACNCproformasublist"/>
      </w:pPr>
      <w:bookmarkStart w:id="57" w:name="_Toc192601417"/>
      <w:r w:rsidRPr="002A1FF0">
        <w:t>treat other members</w:t>
      </w:r>
      <w:r w:rsidR="00FD52CC">
        <w:t xml:space="preserve">, </w:t>
      </w:r>
      <w:r w:rsidR="00816252">
        <w:t xml:space="preserve">staff, volunteers </w:t>
      </w:r>
      <w:r w:rsidR="00C231C3">
        <w:t>and directors</w:t>
      </w:r>
      <w:r w:rsidRPr="002A1FF0">
        <w:t xml:space="preserve"> with respect</w:t>
      </w:r>
      <w:r w:rsidR="001D154F">
        <w:t>.</w:t>
      </w:r>
      <w:bookmarkEnd w:id="57"/>
      <w:r w:rsidR="00CD4702">
        <w:t xml:space="preserve"> </w:t>
      </w:r>
    </w:p>
    <w:p w14:paraId="1A3FB219" w14:textId="00387630" w:rsidR="00C44923" w:rsidRPr="00BE75FF" w:rsidRDefault="00C44923" w:rsidP="00B00AB9">
      <w:pPr>
        <w:pStyle w:val="ACNCproformalist"/>
        <w:keepNext/>
        <w:rPr>
          <w:b w:val="0"/>
          <w:bCs/>
        </w:rPr>
      </w:pPr>
      <w:r w:rsidRPr="00BE75FF">
        <w:rPr>
          <w:bCs/>
        </w:rPr>
        <w:t xml:space="preserve">Transfer of membership </w:t>
      </w:r>
    </w:p>
    <w:p w14:paraId="21C76065" w14:textId="7E0ED649" w:rsidR="0095220A" w:rsidRPr="006561E8" w:rsidRDefault="0095220A" w:rsidP="00C53E2D">
      <w:pPr>
        <w:rPr>
          <w:b/>
          <w:bCs/>
        </w:rPr>
      </w:pPr>
      <w:r w:rsidRPr="006561E8">
        <w:t xml:space="preserve">Members cannot transfer their membership or its associated rights. </w:t>
      </w:r>
    </w:p>
    <w:p w14:paraId="7D80D02F" w14:textId="1E00310D" w:rsidR="00F50529" w:rsidRDefault="00A24AAE" w:rsidP="760F4C1D">
      <w:pPr>
        <w:pStyle w:val="ACNCproformalist"/>
        <w:keepNext/>
        <w:ind w:left="357" w:hanging="357"/>
        <w:rPr>
          <w:b w:val="0"/>
          <w:bCs/>
        </w:rPr>
      </w:pPr>
      <w:bookmarkStart w:id="58" w:name="_Ref183512019"/>
      <w:r w:rsidRPr="760F4C1D">
        <w:rPr>
          <w:bCs/>
        </w:rPr>
        <w:lastRenderedPageBreak/>
        <w:t>Membership fees</w:t>
      </w:r>
      <w:bookmarkEnd w:id="46"/>
      <w:bookmarkEnd w:id="58"/>
    </w:p>
    <w:p w14:paraId="6884C6E0" w14:textId="41179640" w:rsidR="00DC6ACD" w:rsidRDefault="00FB6244" w:rsidP="00C53E2D">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 and</w:t>
      </w:r>
      <w:r w:rsidR="000AE6F0" w:rsidRPr="00477071">
        <w:t>/or a</w:t>
      </w:r>
      <w:r w:rsidR="00163539" w:rsidRPr="00477071">
        <w:t>nnual membership fee</w:t>
      </w:r>
      <w:r w:rsidR="001A6FF5">
        <w:t xml:space="preserve">, and </w:t>
      </w:r>
      <w:r w:rsidR="00BC3B2C">
        <w:t xml:space="preserve">the </w:t>
      </w:r>
      <w:r w:rsidR="001A6FF5">
        <w:t xml:space="preserve">time within which a member must pay. </w:t>
      </w:r>
    </w:p>
    <w:tbl>
      <w:tblPr>
        <w:tblStyle w:val="TableGrid"/>
        <w:tblW w:w="0" w:type="auto"/>
        <w:tblLook w:val="04A0" w:firstRow="1" w:lastRow="0" w:firstColumn="1" w:lastColumn="0" w:noHBand="0" w:noVBand="1"/>
      </w:tblPr>
      <w:tblGrid>
        <w:gridCol w:w="8290"/>
      </w:tblGrid>
      <w:tr w:rsidR="00012FFD" w14:paraId="50503ABE" w14:textId="77777777" w:rsidTr="00C261F8">
        <w:tc>
          <w:tcPr>
            <w:tcW w:w="9054" w:type="dxa"/>
            <w:shd w:val="clear" w:color="auto" w:fill="D6E3BC" w:themeFill="accent3" w:themeFillTint="66"/>
          </w:tcPr>
          <w:p w14:paraId="0F02AFE6" w14:textId="3548F7CA" w:rsidR="00012FFD" w:rsidRDefault="009B0A56" w:rsidP="00012FFD">
            <w:pPr>
              <w:spacing w:after="160" w:line="259" w:lineRule="auto"/>
            </w:pPr>
            <w:r>
              <w:rPr>
                <w:noProof/>
              </w:rPr>
              <w:drawing>
                <wp:inline distT="0" distB="0" distL="0" distR="0" wp14:anchorId="0B52AC20" wp14:editId="7DA1EEA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12FFD">
              <w:t xml:space="preserve"> If you</w:t>
            </w:r>
            <w:r w:rsidR="008D7A7A">
              <w:t xml:space="preserve">r company </w:t>
            </w:r>
            <w:r w:rsidR="00012FFD">
              <w:t>want</w:t>
            </w:r>
            <w:r w:rsidR="008D7A7A">
              <w:t>s</w:t>
            </w:r>
            <w:r w:rsidR="00012FFD">
              <w:t xml:space="preserve"> to establish membership fees, </w:t>
            </w:r>
            <w:r w:rsidR="008D7A7A">
              <w:t xml:space="preserve">it </w:t>
            </w:r>
            <w:r w:rsidR="00012FFD">
              <w:t>will need to consider:</w:t>
            </w:r>
          </w:p>
          <w:p w14:paraId="7522BF4D" w14:textId="77777777" w:rsidR="00012FFD" w:rsidRDefault="00012FFD" w:rsidP="001F3C29">
            <w:pPr>
              <w:pStyle w:val="ListParagraph"/>
              <w:numPr>
                <w:ilvl w:val="0"/>
                <w:numId w:val="12"/>
              </w:numPr>
            </w:pPr>
            <w:r>
              <w:t xml:space="preserve">when and how members will be notified of what the fee will be </w:t>
            </w:r>
          </w:p>
          <w:p w14:paraId="5111E861" w14:textId="77777777" w:rsidR="00012FFD" w:rsidRDefault="00012FFD" w:rsidP="001F3C29">
            <w:pPr>
              <w:pStyle w:val="ListParagraph"/>
              <w:numPr>
                <w:ilvl w:val="0"/>
                <w:numId w:val="12"/>
              </w:numPr>
            </w:pPr>
            <w:r>
              <w:t xml:space="preserve">when members will be charged each year and how long members will have to pay the fee before it becomes overdue. </w:t>
            </w:r>
          </w:p>
          <w:p w14:paraId="370CB15F" w14:textId="35F03DFD" w:rsidR="00012FFD" w:rsidRDefault="00012FFD" w:rsidP="001F3C29">
            <w:pPr>
              <w:pStyle w:val="ListParagraph"/>
              <w:numPr>
                <w:ilvl w:val="0"/>
                <w:numId w:val="12"/>
              </w:numPr>
            </w:pPr>
            <w:r>
              <w:t>what to do if a member doesn’t pay a fee. Note that the next clause says that a member automatically stops being a member if they fail to pay the fee within one month after the date that the fee was due. You</w:t>
            </w:r>
            <w:r w:rsidR="008D7A7A">
              <w:t>r company</w:t>
            </w:r>
            <w:r>
              <w:t xml:space="preserve"> can change that clause if you want. </w:t>
            </w:r>
          </w:p>
          <w:p w14:paraId="3823CBDA" w14:textId="4B56DEDE" w:rsidR="00012FFD" w:rsidRDefault="00012FFD" w:rsidP="00D142B4">
            <w:pPr>
              <w:spacing w:after="160" w:line="259" w:lineRule="auto"/>
            </w:pPr>
            <w:r>
              <w:t>You</w:t>
            </w:r>
            <w:r w:rsidR="008D7A7A">
              <w:t>r company</w:t>
            </w:r>
            <w:r>
              <w:t xml:space="preserve"> can </w:t>
            </w:r>
            <w:r w:rsidR="00883865">
              <w:t>put</w:t>
            </w:r>
            <w:r>
              <w:t xml:space="preserve"> these matters in a policy. </w:t>
            </w:r>
          </w:p>
        </w:tc>
      </w:tr>
    </w:tbl>
    <w:p w14:paraId="48CE6FEB" w14:textId="3EB69DD9" w:rsidR="0066337D" w:rsidRPr="00A452F0" w:rsidRDefault="5B84C874" w:rsidP="00C53E2D">
      <w:r>
        <w:t xml:space="preserve">A member that has not paid the required membership fee in accordance with this clause may not exercise any of the rights associated with </w:t>
      </w:r>
      <w:r w:rsidR="00816252">
        <w:t>their</w:t>
      </w:r>
      <w:r>
        <w:t xml:space="preserve"> membership, including the right to exercise any vote the</w:t>
      </w:r>
      <w:r w:rsidR="00816252">
        <w:t>y</w:t>
      </w:r>
      <w:r>
        <w:t xml:space="preserve"> may have at a meeting of members.</w:t>
      </w:r>
    </w:p>
    <w:p w14:paraId="3A00DB8C" w14:textId="24C089AE" w:rsidR="00D178F9" w:rsidRPr="00857D13" w:rsidRDefault="00B14053" w:rsidP="00A452F0">
      <w:pPr>
        <w:pStyle w:val="ACNCproformalist"/>
        <w:keepNext/>
        <w:ind w:left="357" w:hanging="357"/>
        <w:rPr>
          <w:b w:val="0"/>
        </w:rPr>
      </w:pPr>
      <w:r>
        <w:t xml:space="preserve">How to </w:t>
      </w:r>
      <w:r w:rsidR="002E6B2F">
        <w:t>stop</w:t>
      </w:r>
      <w:r w:rsidR="00D178F9" w:rsidRPr="00857D13">
        <w:t xml:space="preserve"> being a member</w:t>
      </w:r>
      <w:bookmarkEnd w:id="47"/>
    </w:p>
    <w:p w14:paraId="4DF35CA8" w14:textId="603EAFA0" w:rsidR="00D178F9" w:rsidRPr="008A5511" w:rsidRDefault="00D178F9" w:rsidP="00C53E2D">
      <w:bookmarkStart w:id="59" w:name="_Ref179554596"/>
      <w:r w:rsidRPr="008A5511">
        <w:t xml:space="preserve">A </w:t>
      </w:r>
      <w:r w:rsidR="003C6445">
        <w:t>member</w:t>
      </w:r>
      <w:r w:rsidR="00ED3E8F" w:rsidRPr="00EB3D4E">
        <w:rPr>
          <w:bCs/>
        </w:rPr>
        <w:t xml:space="preserve"> </w:t>
      </w:r>
      <w:r w:rsidRPr="008A5511">
        <w:t>immediately stops being a member if they:</w:t>
      </w:r>
      <w:bookmarkEnd w:id="59"/>
    </w:p>
    <w:p w14:paraId="0C3667DC" w14:textId="0AF18E47" w:rsidR="00D178F9" w:rsidRDefault="00B26026" w:rsidP="007E51B3">
      <w:pPr>
        <w:pStyle w:val="ACNCproformasublist"/>
      </w:pPr>
      <w:bookmarkStart w:id="60" w:name="_Toc192601418"/>
      <w:r>
        <w:t>die</w:t>
      </w:r>
      <w:bookmarkEnd w:id="60"/>
      <w:r>
        <w:t xml:space="preserve"> </w:t>
      </w:r>
    </w:p>
    <w:p w14:paraId="6C16CC4F" w14:textId="43B52E3A" w:rsidR="0072698D" w:rsidRPr="008A5511" w:rsidRDefault="00B52ABA" w:rsidP="007E51B3">
      <w:pPr>
        <w:pStyle w:val="ACNCproformasublist"/>
      </w:pPr>
      <w:bookmarkStart w:id="61" w:name="_Toc192601419"/>
      <w:r w:rsidRPr="00B52ABA">
        <w:t>fail to pay any required membership fee in accordance with</w:t>
      </w:r>
      <w:r>
        <w:t xml:space="preserve"> cl</w:t>
      </w:r>
      <w:r w:rsidR="003B3B8A">
        <w:t>ause</w:t>
      </w:r>
      <w:r>
        <w:t xml:space="preserve"> </w:t>
      </w:r>
      <w:r w:rsidR="00E422CD">
        <w:rPr>
          <w:highlight w:val="yellow"/>
        </w:rPr>
        <w:fldChar w:fldCharType="begin"/>
      </w:r>
      <w:r w:rsidR="00E422CD">
        <w:instrText xml:space="preserve"> REF _Ref183512019 \r \h </w:instrText>
      </w:r>
      <w:r w:rsidR="00E422CD">
        <w:rPr>
          <w:highlight w:val="yellow"/>
        </w:rPr>
      </w:r>
      <w:r w:rsidR="00E422CD">
        <w:rPr>
          <w:highlight w:val="yellow"/>
        </w:rPr>
        <w:fldChar w:fldCharType="separate"/>
      </w:r>
      <w:r w:rsidR="00C301B2">
        <w:t>17</w:t>
      </w:r>
      <w:r w:rsidR="00E422CD">
        <w:rPr>
          <w:highlight w:val="yellow"/>
        </w:rPr>
        <w:fldChar w:fldCharType="end"/>
      </w:r>
      <w:r w:rsidR="00D20AE0">
        <w:t xml:space="preserve"> </w:t>
      </w:r>
      <w:r w:rsidRPr="00B52ABA">
        <w:t xml:space="preserve">within one month </w:t>
      </w:r>
      <w:r w:rsidR="00B558B8">
        <w:t>of the due date</w:t>
      </w:r>
      <w:bookmarkEnd w:id="61"/>
      <w:r w:rsidR="00B558B8">
        <w:t xml:space="preserve"> </w:t>
      </w:r>
    </w:p>
    <w:p w14:paraId="6D159240" w14:textId="40293B23" w:rsidR="00412CBC" w:rsidRPr="002D31B9" w:rsidRDefault="004F44F3" w:rsidP="007E51B3">
      <w:pPr>
        <w:pStyle w:val="ACNCproformasublist"/>
        <w:rPr>
          <w:rFonts w:cs="Calibri"/>
        </w:rPr>
      </w:pPr>
      <w:bookmarkStart w:id="62" w:name="_Toc192601420"/>
      <w:r>
        <w:t xml:space="preserve">are an incorporated member and </w:t>
      </w:r>
      <w:r w:rsidR="00D178F9">
        <w:t>are wound up or otherwise dissolved or deregistered</w:t>
      </w:r>
      <w:bookmarkEnd w:id="62"/>
      <w:r w:rsidR="00D178F9">
        <w:t xml:space="preserve"> </w:t>
      </w:r>
    </w:p>
    <w:p w14:paraId="04F895FB" w14:textId="08CE7CFE" w:rsidR="00240A33" w:rsidRDefault="00B6230F" w:rsidP="007E51B3">
      <w:pPr>
        <w:pStyle w:val="ACNCproformasublist"/>
      </w:pPr>
      <w:bookmarkStart w:id="63" w:name="_Toc192601421"/>
      <w:r w:rsidRPr="00B6230F">
        <w:t xml:space="preserve">become mentally incapacitated or </w:t>
      </w:r>
      <w:r w:rsidR="003F1569">
        <w:t>become a</w:t>
      </w:r>
      <w:r w:rsidRPr="00B6230F">
        <w:t xml:space="preserve"> person or estate liable to be dealt with in any way under laws relating to mental health</w:t>
      </w:r>
      <w:bookmarkEnd w:id="63"/>
    </w:p>
    <w:p w14:paraId="1BCE7D86" w14:textId="2E5E22D8" w:rsidR="00B6230F" w:rsidRPr="00B6230F" w:rsidRDefault="00B6230F" w:rsidP="007E51B3">
      <w:pPr>
        <w:pStyle w:val="ACNCproformasublist"/>
      </w:pPr>
      <w:bookmarkStart w:id="64" w:name="_Toc192601422"/>
      <w:r>
        <w:t>become bankrupt</w:t>
      </w:r>
      <w:bookmarkEnd w:id="64"/>
    </w:p>
    <w:p w14:paraId="54CC1059" w14:textId="30452EA1" w:rsidR="00857D13" w:rsidRPr="002D31B9" w:rsidRDefault="00D178F9" w:rsidP="007E51B3">
      <w:pPr>
        <w:pStyle w:val="ACNCproformasublist"/>
      </w:pPr>
      <w:bookmarkStart w:id="65" w:name="_Toc192601423"/>
      <w:r w:rsidRPr="002D31B9">
        <w:t>resign, by writing to the secretary</w:t>
      </w:r>
      <w:bookmarkEnd w:id="65"/>
    </w:p>
    <w:p w14:paraId="59F6A426" w14:textId="749DD67D" w:rsidR="00857D13" w:rsidRPr="002D31B9" w:rsidRDefault="00D178F9" w:rsidP="007E51B3">
      <w:pPr>
        <w:pStyle w:val="ACNCproformasublist"/>
      </w:pPr>
      <w:bookmarkStart w:id="66" w:name="_Toc192601424"/>
      <w:r w:rsidRPr="002D31B9">
        <w:t xml:space="preserve">are expelled under </w:t>
      </w:r>
      <w:r w:rsidRPr="00937F47">
        <w:t>clause</w:t>
      </w:r>
      <w:r w:rsidR="00142DD9" w:rsidRPr="00937F47">
        <w:t xml:space="preserve"> </w:t>
      </w:r>
      <w:r w:rsidR="00AA3C14" w:rsidRPr="00BE791A">
        <w:t>2</w:t>
      </w:r>
      <w:r w:rsidR="00AA3C14">
        <w:t>2</w:t>
      </w:r>
      <w:r w:rsidRPr="002D31B9">
        <w:t>, or</w:t>
      </w:r>
      <w:bookmarkStart w:id="67" w:name="_Ref361315806"/>
      <w:bookmarkStart w:id="68" w:name="_Ref361374884"/>
      <w:bookmarkEnd w:id="66"/>
    </w:p>
    <w:p w14:paraId="66042483" w14:textId="663A7EC8" w:rsidR="00F968E8" w:rsidRPr="002D31B9" w:rsidRDefault="00D178F9" w:rsidP="007E51B3">
      <w:pPr>
        <w:pStyle w:val="ACNCproformasublist"/>
      </w:pPr>
      <w:bookmarkStart w:id="69" w:name="_Toc192601425"/>
      <w:r w:rsidRPr="002D31B9">
        <w:t xml:space="preserve">have not responded within three months to a written request from the secretary </w:t>
      </w:r>
      <w:r w:rsidR="009347BD">
        <w:t>to</w:t>
      </w:r>
      <w:r w:rsidRPr="002D31B9">
        <w:t xml:space="preserve"> confirm in writing that they want to remain a member</w:t>
      </w:r>
      <w:bookmarkEnd w:id="67"/>
      <w:r w:rsidRPr="002D31B9">
        <w:t>.</w:t>
      </w:r>
      <w:bookmarkEnd w:id="68"/>
      <w:bookmarkEnd w:id="69"/>
      <w:r w:rsidRPr="002D31B9">
        <w:rPr>
          <w:b/>
          <w:bCs/>
        </w:rPr>
        <w:t xml:space="preserve"> </w:t>
      </w:r>
    </w:p>
    <w:tbl>
      <w:tblPr>
        <w:tblStyle w:val="TableGrid"/>
        <w:tblW w:w="0" w:type="auto"/>
        <w:tblLook w:val="04A0" w:firstRow="1" w:lastRow="0" w:firstColumn="1" w:lastColumn="0" w:noHBand="0" w:noVBand="1"/>
      </w:tblPr>
      <w:tblGrid>
        <w:gridCol w:w="8290"/>
      </w:tblGrid>
      <w:tr w:rsidR="002A252A" w14:paraId="1539929E" w14:textId="77777777" w:rsidTr="00F52350">
        <w:trPr>
          <w:trHeight w:val="737"/>
        </w:trPr>
        <w:tc>
          <w:tcPr>
            <w:tcW w:w="9054" w:type="dxa"/>
            <w:shd w:val="clear" w:color="auto" w:fill="E5B8B7" w:themeFill="accent2" w:themeFillTint="66"/>
          </w:tcPr>
          <w:p w14:paraId="292CDECC" w14:textId="0B05ABC2" w:rsidR="002A252A" w:rsidRPr="00937F47" w:rsidRDefault="00B430D7" w:rsidP="00E05B18">
            <w:pPr>
              <w:rPr>
                <w:b/>
                <w:bCs/>
                <w:color w:val="1F497D" w:themeColor="text2"/>
                <w:sz w:val="32"/>
                <w:szCs w:val="32"/>
              </w:rPr>
            </w:pPr>
            <w:r>
              <w:pict w14:anchorId="0F172C83">
                <v:shape id="_x0000_i1029" type="#_x0000_t75" style="width:14.25pt;height:14.25pt;visibility:visible;mso-wrap-style:square">
                  <v:imagedata r:id="rId52" o:title=""/>
                </v:shape>
              </w:pict>
            </w:r>
            <w:r w:rsidR="002A252A">
              <w:t xml:space="preserve"> </w:t>
            </w:r>
            <w:r w:rsidR="002A252A" w:rsidRPr="00937F47">
              <w:rPr>
                <w:b/>
                <w:bCs/>
                <w:color w:val="1F497D" w:themeColor="text2"/>
                <w:sz w:val="32"/>
                <w:szCs w:val="32"/>
              </w:rPr>
              <w:t>By</w:t>
            </w:r>
            <w:r w:rsidR="00326002" w:rsidRPr="00937F47">
              <w:rPr>
                <w:b/>
                <w:bCs/>
                <w:color w:val="1F497D" w:themeColor="text2"/>
                <w:sz w:val="32"/>
                <w:szCs w:val="32"/>
              </w:rPr>
              <w:t>-</w:t>
            </w:r>
            <w:r w:rsidR="002A252A" w:rsidRPr="00937F47">
              <w:rPr>
                <w:b/>
                <w:bCs/>
                <w:color w:val="1F497D" w:themeColor="text2"/>
                <w:sz w:val="32"/>
                <w:szCs w:val="32"/>
              </w:rPr>
              <w:t xml:space="preserve"> laws</w:t>
            </w:r>
          </w:p>
          <w:p w14:paraId="134DA483" w14:textId="4ED2A630" w:rsidR="00AB1D74" w:rsidRDefault="002A252A" w:rsidP="00F52350">
            <w:pPr>
              <w:spacing w:after="160"/>
            </w:pPr>
            <w:r>
              <w:t>By</w:t>
            </w:r>
            <w:r w:rsidR="00526AF6">
              <w:t>-</w:t>
            </w:r>
            <w:r>
              <w:t>laws are rules created by a company to govern its internal affairs and the behaviour of members.</w:t>
            </w:r>
            <w:r w:rsidR="006E6C72">
              <w:t xml:space="preserve"> These </w:t>
            </w:r>
            <w:r w:rsidR="00326002">
              <w:t xml:space="preserve">by-laws should </w:t>
            </w:r>
            <w:r w:rsidR="006E6C72">
              <w:t xml:space="preserve">not be inconsistent with the </w:t>
            </w:r>
            <w:r w:rsidR="00326002">
              <w:t xml:space="preserve">company’s </w:t>
            </w:r>
            <w:r w:rsidR="006E6C72">
              <w:t>constitution.</w:t>
            </w:r>
            <w:r>
              <w:t xml:space="preserve"> </w:t>
            </w:r>
          </w:p>
          <w:p w14:paraId="396C013D" w14:textId="023E5802" w:rsidR="002A252A" w:rsidRDefault="002A252A" w:rsidP="00F52350">
            <w:pPr>
              <w:spacing w:after="160"/>
            </w:pPr>
            <w:r>
              <w:lastRenderedPageBreak/>
              <w:t>If you</w:t>
            </w:r>
            <w:r w:rsidR="00526AF6">
              <w:t>r company</w:t>
            </w:r>
            <w:r>
              <w:t xml:space="preserve"> intend</w:t>
            </w:r>
            <w:r w:rsidR="00526AF6">
              <w:t>s</w:t>
            </w:r>
            <w:r>
              <w:t xml:space="preserve"> to have by-laws, we suggest includ</w:t>
            </w:r>
            <w:r w:rsidR="001D4028">
              <w:t>ing</w:t>
            </w:r>
            <w:r>
              <w:t xml:space="preserve"> the following clause:</w:t>
            </w:r>
          </w:p>
          <w:p w14:paraId="7F7865C9" w14:textId="77777777" w:rsidR="002A252A" w:rsidRPr="00937F47" w:rsidRDefault="002A252A" w:rsidP="00F52350">
            <w:pPr>
              <w:rPr>
                <w:i/>
                <w:iCs/>
              </w:rPr>
            </w:pPr>
            <w:r w:rsidRPr="00937F47">
              <w:rPr>
                <w:i/>
                <w:iCs/>
                <w:lang w:val="en-US"/>
              </w:rPr>
              <w:t>Conduct of Members</w:t>
            </w:r>
          </w:p>
          <w:p w14:paraId="48E5CE0C" w14:textId="77777777" w:rsidR="002A252A" w:rsidRPr="00937F47" w:rsidRDefault="002A252A" w:rsidP="00F52350">
            <w:pPr>
              <w:spacing w:after="160"/>
              <w:rPr>
                <w:i/>
                <w:iCs/>
              </w:rPr>
            </w:pPr>
            <w:r w:rsidRPr="00937F47">
              <w:rPr>
                <w:i/>
                <w:iCs/>
                <w:lang w:val="en-US"/>
              </w:rPr>
              <w:t>The Board may regulate the conduct of the Members and in doing so may: </w:t>
            </w:r>
            <w:r w:rsidRPr="00937F47">
              <w:rPr>
                <w:i/>
                <w:iCs/>
              </w:rPr>
              <w:t> </w:t>
            </w:r>
          </w:p>
          <w:p w14:paraId="331E9048" w14:textId="77777777" w:rsidR="002A252A" w:rsidRPr="00937F47" w:rsidRDefault="002A252A" w:rsidP="00F52350">
            <w:pPr>
              <w:spacing w:after="160"/>
              <w:rPr>
                <w:i/>
                <w:iCs/>
              </w:rPr>
            </w:pPr>
            <w:r w:rsidRPr="00937F47">
              <w:rPr>
                <w:i/>
                <w:iCs/>
                <w:lang w:val="en-US"/>
              </w:rPr>
              <w:t>(a) make by-laws and issue codes of conduct for the continuation of sound practice; and </w:t>
            </w:r>
            <w:r w:rsidRPr="00937F47">
              <w:rPr>
                <w:i/>
                <w:iCs/>
              </w:rPr>
              <w:t> </w:t>
            </w:r>
          </w:p>
          <w:p w14:paraId="3691DF8A" w14:textId="77777777" w:rsidR="002A252A" w:rsidRDefault="002A252A" w:rsidP="00F52350">
            <w:pPr>
              <w:spacing w:after="160"/>
            </w:pPr>
            <w:r w:rsidRPr="00937F47">
              <w:rPr>
                <w:i/>
                <w:iCs/>
                <w:lang w:val="en-US"/>
              </w:rPr>
              <w:t>(b) investigate the conduct of any Member and provide sanctions for those Members who do not comply with the rules of any such by-law or code of conduct.</w:t>
            </w:r>
            <w:r w:rsidRPr="00937F47">
              <w:rPr>
                <w:i/>
                <w:iCs/>
              </w:rPr>
              <w:t> </w:t>
            </w:r>
          </w:p>
        </w:tc>
      </w:tr>
    </w:tbl>
    <w:p w14:paraId="47F9A635" w14:textId="77777777" w:rsidR="00D178F9" w:rsidRDefault="00D178F9" w:rsidP="00D71379">
      <w:pPr>
        <w:pStyle w:val="Heading2"/>
        <w:keepNext/>
      </w:pPr>
      <w:bookmarkStart w:id="70" w:name="_Toc192601426"/>
      <w:bookmarkStart w:id="71" w:name="_Toc192601650"/>
      <w:r w:rsidRPr="00A413EC">
        <w:lastRenderedPageBreak/>
        <w:t>Dispute resolution and disciplinary procedures</w:t>
      </w:r>
      <w:bookmarkEnd w:id="70"/>
      <w:bookmarkEnd w:id="71"/>
    </w:p>
    <w:p w14:paraId="4F6A1951" w14:textId="2DFD85B2" w:rsidR="00D178F9" w:rsidRPr="00311881" w:rsidRDefault="00D178F9" w:rsidP="00D71379">
      <w:pPr>
        <w:pStyle w:val="ACNCproformalist"/>
        <w:keepNext/>
        <w:ind w:left="357" w:hanging="357"/>
        <w:rPr>
          <w:b w:val="0"/>
        </w:rPr>
      </w:pPr>
      <w:bookmarkStart w:id="72" w:name="_Ref183510968"/>
      <w:r w:rsidRPr="006F129E">
        <w:t xml:space="preserve">Dispute resolution </w:t>
      </w:r>
      <w:bookmarkEnd w:id="72"/>
    </w:p>
    <w:p w14:paraId="1D18D407" w14:textId="511344D4" w:rsidR="00E842AD" w:rsidRPr="00C24637" w:rsidRDefault="00E842AD" w:rsidP="003B1F78">
      <w:r w:rsidRPr="00C24637">
        <w:t>Th</w:t>
      </w:r>
      <w:r>
        <w:t>is</w:t>
      </w:r>
      <w:r w:rsidRPr="00C24637">
        <w:t xml:space="preserve"> procedure applies to disputes </w:t>
      </w:r>
      <w:r>
        <w:t>or grievances</w:t>
      </w:r>
      <w:r w:rsidRPr="00C24637">
        <w:t xml:space="preserve"> under this constitution between a member or </w:t>
      </w:r>
      <w:r w:rsidR="00890F30">
        <w:t xml:space="preserve">director </w:t>
      </w:r>
      <w:r w:rsidRPr="00C24637">
        <w:t>and:</w:t>
      </w:r>
    </w:p>
    <w:p w14:paraId="5C8AC032" w14:textId="77777777" w:rsidR="00E842AD" w:rsidRPr="00C24637" w:rsidRDefault="00E842AD" w:rsidP="007E51B3">
      <w:pPr>
        <w:pStyle w:val="ACNCproformasublist"/>
      </w:pPr>
      <w:bookmarkStart w:id="73" w:name="_Toc192601427"/>
      <w:r w:rsidRPr="00C24637">
        <w:t>one or more members</w:t>
      </w:r>
      <w:r>
        <w:t>, or</w:t>
      </w:r>
      <w:bookmarkEnd w:id="73"/>
    </w:p>
    <w:p w14:paraId="51FC2C15" w14:textId="70804E1B" w:rsidR="00E842AD" w:rsidRDefault="00E842AD" w:rsidP="007E51B3">
      <w:pPr>
        <w:pStyle w:val="ACNCproformasublist"/>
      </w:pPr>
      <w:bookmarkStart w:id="74" w:name="_Toc192601428"/>
      <w:r w:rsidRPr="00C24637">
        <w:t xml:space="preserve">one or more </w:t>
      </w:r>
      <w:r w:rsidR="00890F30">
        <w:t>director</w:t>
      </w:r>
      <w:r w:rsidRPr="00C24637">
        <w:t>, or</w:t>
      </w:r>
      <w:bookmarkEnd w:id="74"/>
    </w:p>
    <w:p w14:paraId="52340D60" w14:textId="4CFE087B" w:rsidR="00E842AD" w:rsidRPr="00C24637" w:rsidRDefault="00E842AD" w:rsidP="003C4BB8">
      <w:pPr>
        <w:pStyle w:val="ACNCproformasublist"/>
      </w:pPr>
      <w:bookmarkStart w:id="75" w:name="_Toc192601429"/>
      <w:r w:rsidRPr="5FC2DA0D">
        <w:t xml:space="preserve">the </w:t>
      </w:r>
      <w:r w:rsidR="00095E73">
        <w:rPr>
          <w:b/>
          <w:bCs/>
        </w:rPr>
        <w:t>c</w:t>
      </w:r>
      <w:r w:rsidR="61CBC5DC" w:rsidRPr="00937F47">
        <w:rPr>
          <w:b/>
          <w:bCs/>
        </w:rPr>
        <w:t>ompany</w:t>
      </w:r>
      <w:r w:rsidRPr="5FC2DA0D">
        <w:t xml:space="preserve"> itself.</w:t>
      </w:r>
      <w:bookmarkEnd w:id="75"/>
    </w:p>
    <w:p w14:paraId="31F1FD5C" w14:textId="124AEDB1" w:rsidR="00E842AD" w:rsidRPr="00C24637" w:rsidRDefault="00E842AD" w:rsidP="003B1F78">
      <w:bookmarkStart w:id="76"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22</w:t>
      </w:r>
      <w:r>
        <w:t>, until that disciplinary procedure is completed.</w:t>
      </w:r>
    </w:p>
    <w:p w14:paraId="05CDC569" w14:textId="77987D26" w:rsidR="00E842AD" w:rsidRPr="00C24637" w:rsidRDefault="00E842AD" w:rsidP="003B1F78">
      <w:bookmarkStart w:id="77" w:name="_Ref392161046"/>
      <w:r w:rsidRPr="00C24637">
        <w:t xml:space="preserve">Those involved in the </w:t>
      </w:r>
      <w:r>
        <w:t>grievance</w:t>
      </w:r>
      <w:r w:rsidRPr="00C24637">
        <w:t xml:space="preserve"> must try to resolve it between themselves either within 14 days of becoming aware of it, or within a timeframe agreed on by those involved.</w:t>
      </w:r>
      <w:bookmarkEnd w:id="76"/>
      <w:bookmarkEnd w:id="77"/>
      <w:r w:rsidRPr="00C24637">
        <w:t xml:space="preserve"> </w:t>
      </w:r>
      <w:r w:rsidR="00C74A93">
        <w:t xml:space="preserve">If it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7E51B3">
      <w:pPr>
        <w:pStyle w:val="ACNCproformasublist"/>
      </w:pPr>
      <w:bookmarkStart w:id="78"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78"/>
      <w:r w:rsidRPr="00C24637">
        <w:t xml:space="preserve"> </w:t>
      </w:r>
    </w:p>
    <w:p w14:paraId="1F3059BD" w14:textId="77777777" w:rsidR="00E842AD" w:rsidRPr="00C24637" w:rsidRDefault="00E842AD" w:rsidP="007E51B3">
      <w:pPr>
        <w:pStyle w:val="ACNCproformasublist"/>
      </w:pPr>
      <w:bookmarkStart w:id="79" w:name="_Toc192601431"/>
      <w:r w:rsidRPr="00C24637">
        <w:t>agree or request that a mediator be appointed, and</w:t>
      </w:r>
      <w:bookmarkEnd w:id="79"/>
    </w:p>
    <w:p w14:paraId="1CEF7BE2" w14:textId="77777777" w:rsidR="00E842AD" w:rsidRPr="00C24637" w:rsidRDefault="00E842AD" w:rsidP="007E51B3">
      <w:pPr>
        <w:pStyle w:val="ACNCproformasublist"/>
      </w:pPr>
      <w:bookmarkStart w:id="80" w:name="_Toc192601432"/>
      <w:r w:rsidRPr="00C24637">
        <w:t xml:space="preserve">attempt in good faith to settle the </w:t>
      </w:r>
      <w:r>
        <w:t xml:space="preserve">issue through </w:t>
      </w:r>
      <w:r w:rsidRPr="00C24637">
        <w:t>mediation.</w:t>
      </w:r>
      <w:bookmarkEnd w:id="80"/>
    </w:p>
    <w:p w14:paraId="0C4203D5" w14:textId="4DA53735" w:rsidR="00D8039F" w:rsidRPr="00D8039F" w:rsidRDefault="00D8039F" w:rsidP="00D8039F">
      <w:pPr>
        <w:pStyle w:val="ACNCproformalist"/>
        <w:rPr>
          <w:b w:val="0"/>
          <w:bCs/>
        </w:rPr>
      </w:pPr>
      <w:bookmarkStart w:id="81" w:name="_Ref381868206"/>
      <w:r w:rsidRPr="00D8039F">
        <w:rPr>
          <w:bCs/>
        </w:rPr>
        <w:t xml:space="preserve">Choosing a mediator </w:t>
      </w:r>
    </w:p>
    <w:p w14:paraId="2A7046DF" w14:textId="1BF11F14" w:rsidR="00E842AD" w:rsidRPr="00C24637" w:rsidRDefault="00E842AD" w:rsidP="00622585">
      <w:r w:rsidRPr="00C24637">
        <w:t xml:space="preserve">Those involved in the </w:t>
      </w:r>
      <w:r>
        <w:t>grievance</w:t>
      </w:r>
      <w:r w:rsidRPr="00C24637">
        <w:t xml:space="preserve"> must either:</w:t>
      </w:r>
      <w:bookmarkEnd w:id="81"/>
    </w:p>
    <w:p w14:paraId="305BB493" w14:textId="77777777" w:rsidR="00E842AD" w:rsidRPr="00C24637" w:rsidRDefault="00E842AD" w:rsidP="007E51B3">
      <w:pPr>
        <w:pStyle w:val="ACNCproformasublist"/>
      </w:pPr>
      <w:bookmarkStart w:id="82" w:name="_Toc192601433"/>
      <w:r w:rsidRPr="00C24637">
        <w:t>agree on the choice of mediator, or</w:t>
      </w:r>
      <w:bookmarkEnd w:id="82"/>
    </w:p>
    <w:p w14:paraId="6634B843" w14:textId="77777777" w:rsidR="00DC22CF" w:rsidRDefault="00E842AD" w:rsidP="00DC22CF">
      <w:pPr>
        <w:pStyle w:val="ACNCproformasublist"/>
      </w:pPr>
      <w:bookmarkStart w:id="83" w:name="_Ref381868212"/>
      <w:bookmarkStart w:id="84" w:name="_Toc192601434"/>
      <w:r w:rsidRPr="00C24637">
        <w:t xml:space="preserve">where there is no agreement, </w:t>
      </w:r>
      <w:r>
        <w:t>consent to the following applying</w:t>
      </w:r>
      <w:r w:rsidRPr="00C24637">
        <w:t>:</w:t>
      </w:r>
      <w:bookmarkStart w:id="85" w:name="_Ref381868216"/>
      <w:bookmarkEnd w:id="83"/>
      <w:bookmarkEnd w:id="84"/>
      <w:r w:rsidR="00DB7658">
        <w:t xml:space="preserve"> </w:t>
      </w:r>
    </w:p>
    <w:p w14:paraId="604F6A39" w14:textId="77777777" w:rsidR="00DC22CF" w:rsidRDefault="00E842AD" w:rsidP="00DC22CF">
      <w:pPr>
        <w:pStyle w:val="ACNCproformasub-sublist"/>
      </w:pPr>
      <w:bookmarkStart w:id="86" w:name="_Toc192601435"/>
      <w:r w:rsidRPr="00DB7658">
        <w:t xml:space="preserve">for grievances between members, </w:t>
      </w:r>
      <w:r w:rsidR="00B8383E" w:rsidRPr="00DB7658">
        <w:t xml:space="preserve">the </w:t>
      </w:r>
      <w:r w:rsidR="00B8383E" w:rsidRPr="00DC22CF">
        <w:rPr>
          <w:b/>
          <w:bCs/>
        </w:rPr>
        <w:t>chairperson</w:t>
      </w:r>
      <w:r w:rsidR="00B8383E" w:rsidRPr="00DB7658">
        <w:t xml:space="preserve"> </w:t>
      </w:r>
      <w:r w:rsidRPr="00DB7658">
        <w:t>will choose the mediator, or</w:t>
      </w:r>
      <w:bookmarkEnd w:id="85"/>
      <w:bookmarkEnd w:id="86"/>
      <w:r w:rsidR="00DB7658">
        <w:t xml:space="preserve"> </w:t>
      </w:r>
    </w:p>
    <w:p w14:paraId="593B3E85" w14:textId="20CFD5F2" w:rsidR="00E842AD" w:rsidRPr="00DB7658" w:rsidRDefault="00E842AD" w:rsidP="00DC22CF">
      <w:pPr>
        <w:pStyle w:val="ACNCproformasub-sublist"/>
      </w:pPr>
      <w:bookmarkStart w:id="87" w:name="_Toc192601436"/>
      <w:r w:rsidRPr="00DB7658">
        <w:t xml:space="preserve">for other grievances,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87"/>
    </w:p>
    <w:p w14:paraId="50DA6229" w14:textId="79A710EE" w:rsidR="00E842AD" w:rsidRPr="00C24637" w:rsidRDefault="00E842AD" w:rsidP="00622585">
      <w:r w:rsidRPr="00C24637">
        <w:lastRenderedPageBreak/>
        <w:t xml:space="preserve">A mediator chosen by </w:t>
      </w:r>
      <w:r>
        <w:t xml:space="preserve">a </w:t>
      </w:r>
      <w:r w:rsidR="00D90256">
        <w:rPr>
          <w:rFonts w:cs="Calibri"/>
        </w:rPr>
        <w:t>director</w:t>
      </w:r>
      <w:r w:rsidRPr="00C24637">
        <w:t xml:space="preserve">: </w:t>
      </w:r>
    </w:p>
    <w:p w14:paraId="64F4A3AC" w14:textId="6CF6F8C8" w:rsidR="00E842AD" w:rsidRPr="00C24637" w:rsidRDefault="00E842AD" w:rsidP="007E51B3">
      <w:pPr>
        <w:pStyle w:val="ACNCproformasublist"/>
      </w:pPr>
      <w:bookmarkStart w:id="88" w:name="_Toc192601437"/>
      <w:r w:rsidRPr="00C24637">
        <w:t xml:space="preserve">may </w:t>
      </w:r>
      <w:r w:rsidR="00DE72E7">
        <w:t xml:space="preserve">not </w:t>
      </w:r>
      <w:r w:rsidRPr="00C24637">
        <w:t xml:space="preserve">be a current or former member of the </w:t>
      </w:r>
      <w:r w:rsidRPr="00937F47">
        <w:rPr>
          <w:b/>
        </w:rPr>
        <w:t>c</w:t>
      </w:r>
      <w:r w:rsidR="00CA16DB" w:rsidRPr="00937F47">
        <w:rPr>
          <w:b/>
        </w:rPr>
        <w:t>ompany</w:t>
      </w:r>
      <w:bookmarkEnd w:id="88"/>
    </w:p>
    <w:p w14:paraId="1837E317" w14:textId="77777777" w:rsidR="00E842AD" w:rsidRPr="00C24637" w:rsidRDefault="00E842AD" w:rsidP="007E51B3">
      <w:pPr>
        <w:pStyle w:val="ACNCproformasublist"/>
      </w:pPr>
      <w:bookmarkStart w:id="89" w:name="_Toc192601438"/>
      <w:r w:rsidRPr="00C24637">
        <w:t>must not have a personal interest in the dispute, and</w:t>
      </w:r>
      <w:bookmarkEnd w:id="89"/>
    </w:p>
    <w:p w14:paraId="330FA885" w14:textId="59B31547" w:rsidR="00E842AD" w:rsidRPr="00C24637" w:rsidRDefault="00E842AD" w:rsidP="007E51B3">
      <w:pPr>
        <w:pStyle w:val="ACNCproformasublist"/>
      </w:pPr>
      <w:bookmarkStart w:id="90" w:name="_Toc192601439"/>
      <w:r w:rsidRPr="00C24637">
        <w:t xml:space="preserve">must be </w:t>
      </w:r>
      <w:r>
        <w:t>unbiased</w:t>
      </w:r>
      <w:r w:rsidR="00911C5A">
        <w:t>.</w:t>
      </w:r>
      <w:bookmarkEnd w:id="90"/>
    </w:p>
    <w:p w14:paraId="27040DBB" w14:textId="7B7C81A7" w:rsidR="00321FFC" w:rsidRPr="00321FFC" w:rsidRDefault="00321FFC" w:rsidP="00321FFC">
      <w:pPr>
        <w:pStyle w:val="ACNCproformalist"/>
        <w:rPr>
          <w:b w:val="0"/>
          <w:bCs/>
        </w:rPr>
      </w:pPr>
      <w:r w:rsidRPr="00321FFC">
        <w:rPr>
          <w:bCs/>
        </w:rPr>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7E51B3">
      <w:pPr>
        <w:pStyle w:val="ACNCproformasublist"/>
      </w:pPr>
      <w:bookmarkStart w:id="91" w:name="_Toc192601440"/>
      <w:r w:rsidRPr="00C24637">
        <w:t>allow those involved a reasonable chance to be heard</w:t>
      </w:r>
      <w:bookmarkEnd w:id="91"/>
    </w:p>
    <w:p w14:paraId="4A119377" w14:textId="77777777" w:rsidR="00E842AD" w:rsidRPr="00C24637" w:rsidRDefault="00E842AD" w:rsidP="007E51B3">
      <w:pPr>
        <w:pStyle w:val="ACNCproformasublist"/>
      </w:pPr>
      <w:bookmarkStart w:id="92" w:name="_Toc192601441"/>
      <w:r w:rsidRPr="00C24637">
        <w:t>allow those involved a reasonable chance to review any written statements</w:t>
      </w:r>
      <w:bookmarkEnd w:id="92"/>
    </w:p>
    <w:p w14:paraId="1F532907" w14:textId="77777777" w:rsidR="00E842AD" w:rsidRPr="00C24637" w:rsidRDefault="00E842AD" w:rsidP="007E51B3">
      <w:pPr>
        <w:pStyle w:val="ACNCproformasublist"/>
      </w:pPr>
      <w:bookmarkStart w:id="93" w:name="_Toc192601442"/>
      <w:r w:rsidRPr="00C24637">
        <w:t>ensure the mediation is conducted in a manner free from bias, and</w:t>
      </w:r>
      <w:bookmarkEnd w:id="93"/>
    </w:p>
    <w:p w14:paraId="5459C17E" w14:textId="77777777" w:rsidR="00E842AD" w:rsidRPr="00565B4A" w:rsidRDefault="00E842AD" w:rsidP="007E51B3">
      <w:pPr>
        <w:pStyle w:val="ACNCproformasublist"/>
      </w:pPr>
      <w:bookmarkStart w:id="94" w:name="_Toc192601443"/>
      <w:r w:rsidRPr="00C24637">
        <w:t>not make a decision on the dispute.</w:t>
      </w:r>
      <w:bookmarkEnd w:id="94"/>
      <w:r w:rsidRPr="00C24637">
        <w:rPr>
          <w:b/>
        </w:rPr>
        <w:t xml:space="preserve"> </w:t>
      </w:r>
    </w:p>
    <w:p w14:paraId="1260D159" w14:textId="02941B4F" w:rsidR="00E842AD" w:rsidRDefault="00E842AD" w:rsidP="005574C5">
      <w:r w:rsidRPr="00565B4A">
        <w:t>Each party must</w:t>
      </w:r>
      <w:r>
        <w:t>:</w:t>
      </w:r>
      <w:r w:rsidRPr="00565B4A">
        <w:t xml:space="preserve"> </w:t>
      </w:r>
    </w:p>
    <w:p w14:paraId="274BFD41" w14:textId="77777777" w:rsidR="00E842AD" w:rsidRDefault="00E842AD" w:rsidP="007E51B3">
      <w:pPr>
        <w:pStyle w:val="ACNCproformasublist"/>
      </w:pPr>
      <w:bookmarkStart w:id="95" w:name="_Toc192601444"/>
      <w:r w:rsidRPr="00565B4A">
        <w:t xml:space="preserve">do their best to resolve </w:t>
      </w:r>
      <w:r>
        <w:t>the grievance at the mediation conference, and</w:t>
      </w:r>
      <w:bookmarkEnd w:id="95"/>
      <w:r>
        <w:t xml:space="preserve"> </w:t>
      </w:r>
    </w:p>
    <w:p w14:paraId="293F69C0" w14:textId="77777777" w:rsidR="00E842AD" w:rsidRDefault="00E842AD" w:rsidP="007E51B3">
      <w:pPr>
        <w:pStyle w:val="ACNCproformasublist"/>
      </w:pPr>
      <w:bookmarkStart w:id="96" w:name="_Toc192601445"/>
      <w:r>
        <w:t>bear the costs of mediation as agreed between the parties.</w:t>
      </w:r>
      <w:bookmarkEnd w:id="96"/>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Style w:val="TableGrid"/>
        <w:tblW w:w="0" w:type="auto"/>
        <w:tblLook w:val="04A0" w:firstRow="1" w:lastRow="0" w:firstColumn="1" w:lastColumn="0" w:noHBand="0" w:noVBand="1"/>
      </w:tblPr>
      <w:tblGrid>
        <w:gridCol w:w="8290"/>
      </w:tblGrid>
      <w:tr w:rsidR="00037AF2" w14:paraId="47F86C6A" w14:textId="77777777" w:rsidTr="36D2F39D">
        <w:trPr>
          <w:trHeight w:val="737"/>
        </w:trPr>
        <w:tc>
          <w:tcPr>
            <w:tcW w:w="9054" w:type="dxa"/>
            <w:shd w:val="clear" w:color="auto" w:fill="E5B8B7" w:themeFill="accent2" w:themeFillTint="66"/>
          </w:tcPr>
          <w:p w14:paraId="1374FD04" w14:textId="41C73318" w:rsidR="00037AF2" w:rsidRDefault="007B1A01" w:rsidP="00037AF2">
            <w:pPr>
              <w:keepNext/>
              <w:spacing w:line="256" w:lineRule="auto"/>
              <w:rPr>
                <w:rFonts w:asciiTheme="majorHAnsi" w:eastAsia="Cambria" w:hAnsiTheme="majorHAnsi" w:cstheme="majorHAnsi"/>
              </w:rPr>
            </w:pPr>
            <w:r>
              <w:rPr>
                <w:noProof/>
              </w:rPr>
              <w:drawing>
                <wp:inline distT="0" distB="0" distL="0" distR="0" wp14:anchorId="0DD8513B" wp14:editId="3EB10EB0">
                  <wp:extent cx="180975" cy="180975"/>
                  <wp:effectExtent l="0" t="0" r="9525" b="9525"/>
                  <wp:docPr id="1552816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heme="majorHAnsi" w:eastAsia="Cambria" w:hAnsiTheme="majorHAnsi" w:cstheme="majorHAnsi"/>
              </w:rPr>
              <w:t xml:space="preserve"> </w:t>
            </w:r>
            <w:r w:rsidR="00037AF2">
              <w:rPr>
                <w:rFonts w:asciiTheme="majorHAnsi" w:eastAsia="Cambria" w:hAnsiTheme="majorHAnsi" w:cstheme="majorHAnsi"/>
              </w:rPr>
              <w:t>You</w:t>
            </w:r>
            <w:r>
              <w:rPr>
                <w:rFonts w:asciiTheme="majorHAnsi" w:eastAsia="Cambria" w:hAnsiTheme="majorHAnsi" w:cstheme="majorHAnsi"/>
              </w:rPr>
              <w:t>r company</w:t>
            </w:r>
            <w:r w:rsidR="00037AF2">
              <w:rPr>
                <w:rFonts w:asciiTheme="majorHAnsi" w:eastAsia="Cambria" w:hAnsiTheme="majorHAnsi" w:cstheme="majorHAnsi"/>
              </w:rPr>
              <w:t xml:space="preserve"> can amend these clauses to set out your preferred way to resolve disputes – for example, to ensure accessibility and efficiency.</w:t>
            </w:r>
            <w:r w:rsidR="00037AF2" w:rsidRPr="00E45760">
              <w:rPr>
                <w:rFonts w:asciiTheme="majorHAnsi" w:eastAsia="Cambria" w:hAnsiTheme="majorHAnsi" w:cstheme="majorHAnsi"/>
              </w:rPr>
              <w:t xml:space="preserve"> </w:t>
            </w:r>
            <w:r w:rsidR="00120AC1">
              <w:rPr>
                <w:rFonts w:asciiTheme="majorHAnsi" w:eastAsia="Cambria" w:hAnsiTheme="majorHAnsi" w:cstheme="majorHAnsi"/>
              </w:rPr>
              <w:t xml:space="preserve">It </w:t>
            </w:r>
            <w:r w:rsidR="00037AF2">
              <w:rPr>
                <w:rFonts w:asciiTheme="majorHAnsi" w:eastAsia="Cambria" w:hAnsiTheme="majorHAnsi" w:cstheme="majorHAnsi"/>
              </w:rPr>
              <w:t>can also develop a policy that sets out the process for resolving disputes.</w:t>
            </w:r>
          </w:p>
          <w:p w14:paraId="61007CBB" w14:textId="69159789" w:rsidR="00037AF2" w:rsidRDefault="4DAEF876" w:rsidP="00937F47">
            <w:pPr>
              <w:keepNext/>
              <w:spacing w:line="256" w:lineRule="auto"/>
            </w:pPr>
            <w:r w:rsidRPr="36D2F39D">
              <w:rPr>
                <w:rFonts w:asciiTheme="majorHAnsi" w:eastAsia="Cambria" w:hAnsiTheme="majorHAnsi" w:cstheme="majorBidi"/>
              </w:rPr>
              <w:t xml:space="preserve">It is important </w:t>
            </w:r>
            <w:r w:rsidR="00120AC1">
              <w:rPr>
                <w:rFonts w:asciiTheme="majorHAnsi" w:eastAsia="Cambria" w:hAnsiTheme="majorHAnsi" w:cstheme="majorBidi"/>
              </w:rPr>
              <w:t xml:space="preserve">for companies </w:t>
            </w:r>
            <w:r w:rsidRPr="36D2F39D">
              <w:rPr>
                <w:rFonts w:asciiTheme="majorHAnsi" w:eastAsia="Cambria" w:hAnsiTheme="majorHAnsi" w:cstheme="majorBidi"/>
              </w:rPr>
              <w:t>to have a clear, agreed</w:t>
            </w:r>
            <w:r w:rsidR="00120AC1">
              <w:rPr>
                <w:rFonts w:asciiTheme="majorHAnsi" w:eastAsia="Cambria" w:hAnsiTheme="majorHAnsi" w:cstheme="majorBidi"/>
              </w:rPr>
              <w:t xml:space="preserve"> on</w:t>
            </w:r>
            <w:r w:rsidR="00127FF1">
              <w:rPr>
                <w:rFonts w:asciiTheme="majorHAnsi" w:eastAsia="Cambria" w:hAnsiTheme="majorHAnsi" w:cstheme="majorBidi"/>
              </w:rPr>
              <w:t xml:space="preserve"> </w:t>
            </w:r>
            <w:r w:rsidRPr="36D2F39D">
              <w:rPr>
                <w:rFonts w:asciiTheme="majorHAnsi" w:eastAsia="Cambria" w:hAnsiTheme="majorHAnsi" w:cstheme="majorBidi"/>
              </w:rPr>
              <w:t>way</w:t>
            </w:r>
            <w:r w:rsidR="00120AC1">
              <w:rPr>
                <w:rFonts w:asciiTheme="majorHAnsi" w:eastAsia="Cambria" w:hAnsiTheme="majorHAnsi" w:cstheme="majorBidi"/>
              </w:rPr>
              <w:t>s</w:t>
            </w:r>
            <w:r w:rsidRPr="36D2F39D">
              <w:rPr>
                <w:rFonts w:asciiTheme="majorHAnsi" w:eastAsia="Cambria" w:hAnsiTheme="majorHAnsi" w:cstheme="majorBidi"/>
              </w:rPr>
              <w:t xml:space="preserve"> to deal with disputes (disagreements or grievances) </w:t>
            </w:r>
            <w:r w:rsidR="00120AC1">
              <w:rPr>
                <w:rFonts w:asciiTheme="majorHAnsi" w:eastAsia="Cambria" w:hAnsiTheme="majorHAnsi" w:cstheme="majorBidi"/>
              </w:rPr>
              <w:t>that occur within its ranks</w:t>
            </w:r>
            <w:r w:rsidRPr="36D2F39D">
              <w:rPr>
                <w:rFonts w:asciiTheme="majorHAnsi" w:eastAsia="Cambria" w:hAnsiTheme="majorHAnsi" w:cstheme="majorBidi"/>
              </w:rPr>
              <w:t xml:space="preserve">. </w:t>
            </w:r>
            <w:r w:rsidR="00037AF2">
              <w:t xml:space="preserve"> </w:t>
            </w:r>
          </w:p>
          <w:p w14:paraId="66BBA6BC" w14:textId="50772D48" w:rsidR="00652F0C" w:rsidRDefault="00652F0C" w:rsidP="00047484">
            <w:r w:rsidRPr="00652F0C">
              <w:t>Fundraising authorities in certain states require companies that fundraise to have a procedure for dealing with disputes between members</w:t>
            </w:r>
            <w:r w:rsidR="000F71CB">
              <w:t xml:space="preserve"> that are linked to fundraising activities</w:t>
            </w:r>
            <w:r w:rsidRPr="00652F0C">
              <w:t>. This procedure could be set out in the company’s constitution.</w:t>
            </w:r>
          </w:p>
        </w:tc>
      </w:tr>
    </w:tbl>
    <w:p w14:paraId="1E04B1B8" w14:textId="4208A096" w:rsidR="00D178F9" w:rsidRPr="007E51B3" w:rsidRDefault="00D178F9" w:rsidP="00047484">
      <w:pPr>
        <w:pStyle w:val="ACNCproformalist"/>
        <w:keepNext/>
      </w:pPr>
      <w:bookmarkStart w:id="97" w:name="_Ref361315300"/>
      <w:bookmarkStart w:id="98" w:name="_Ref152603149"/>
      <w:bookmarkStart w:id="99" w:name="_Ref183512564"/>
      <w:r w:rsidRPr="007E51B3">
        <w:t>Disciplining members</w:t>
      </w:r>
      <w:bookmarkEnd w:id="97"/>
      <w:bookmarkEnd w:id="98"/>
      <w:bookmarkEnd w:id="99"/>
    </w:p>
    <w:p w14:paraId="35229AE4" w14:textId="5D394548" w:rsidR="00D178F9" w:rsidRPr="006F129E" w:rsidRDefault="00D178F9" w:rsidP="00007F54">
      <w:bookmarkStart w:id="100" w:name="_Ref381865322"/>
      <w:r w:rsidRPr="006F129E">
        <w:t xml:space="preserve">In accordance with this clause, directors </w:t>
      </w:r>
      <w:r>
        <w:t>may</w:t>
      </w:r>
      <w:r w:rsidRPr="006F129E">
        <w:t xml:space="preserve"> resolve to warn, suspend</w:t>
      </w:r>
      <w:r w:rsidR="003824E2">
        <w:t>,</w:t>
      </w:r>
      <w:r w:rsidRPr="006F129E">
        <w:t xml:space="preserve"> or expel a member from the </w:t>
      </w:r>
      <w:r w:rsidRPr="006F129E">
        <w:rPr>
          <w:b/>
        </w:rPr>
        <w:t xml:space="preserve">company </w:t>
      </w:r>
      <w:r w:rsidRPr="006F129E">
        <w:t>if the</w:t>
      </w:r>
      <w:r w:rsidR="00E85951">
        <w:t>y believe</w:t>
      </w:r>
      <w:r w:rsidRPr="006F129E">
        <w:t>:</w:t>
      </w:r>
      <w:bookmarkEnd w:id="100"/>
    </w:p>
    <w:p w14:paraId="0B9CE0E7" w14:textId="4ED47E21" w:rsidR="00D178F9" w:rsidRPr="006F129E" w:rsidRDefault="00D178F9" w:rsidP="007E51B3">
      <w:pPr>
        <w:pStyle w:val="ACNCproformasublist"/>
      </w:pPr>
      <w:bookmarkStart w:id="101" w:name="_Toc192601446"/>
      <w:r w:rsidRPr="006F129E">
        <w:t>the member has breached this constitution, or</w:t>
      </w:r>
      <w:bookmarkEnd w:id="101"/>
      <w:r w:rsidRPr="006F129E">
        <w:t xml:space="preserve"> </w:t>
      </w:r>
    </w:p>
    <w:p w14:paraId="1C6CC55D" w14:textId="2C8B6857" w:rsidR="00D178F9" w:rsidRPr="006F129E" w:rsidRDefault="00D178F9" w:rsidP="007E51B3">
      <w:pPr>
        <w:pStyle w:val="ACNCproformasublist"/>
      </w:pPr>
      <w:bookmarkStart w:id="102" w:name="_Toc192601447"/>
      <w:r w:rsidRPr="006F129E">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2"/>
      <w:r w:rsidRPr="006F129E">
        <w:t xml:space="preserve"> </w:t>
      </w:r>
    </w:p>
    <w:p w14:paraId="13DC4EE7" w14:textId="22B63BD8"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05CBA20A" w14:textId="77777777" w:rsidR="00D178F9" w:rsidRPr="006F129E" w:rsidRDefault="00D178F9" w:rsidP="007E51B3">
      <w:pPr>
        <w:pStyle w:val="ACNCproformasublist"/>
      </w:pPr>
      <w:bookmarkStart w:id="103" w:name="_Toc192601448"/>
      <w:r w:rsidRPr="006F129E">
        <w:lastRenderedPageBreak/>
        <w:t xml:space="preserve">that </w:t>
      </w:r>
      <w:r>
        <w:t>the directors</w:t>
      </w:r>
      <w:r w:rsidRPr="006F129E">
        <w:t xml:space="preserve"> are considering a resolution to warn, suspend or expel the member</w:t>
      </w:r>
      <w:bookmarkEnd w:id="103"/>
    </w:p>
    <w:p w14:paraId="7014189C" w14:textId="07B27B4D" w:rsidR="00D178F9" w:rsidRPr="006F129E" w:rsidRDefault="00D178F9" w:rsidP="007E51B3">
      <w:pPr>
        <w:pStyle w:val="ACNCproformasublist"/>
      </w:pPr>
      <w:bookmarkStart w:id="104" w:name="_Toc192601449"/>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4"/>
    </w:p>
    <w:p w14:paraId="4E00F8FE" w14:textId="2C81B127" w:rsidR="00D178F9" w:rsidRPr="006F129E" w:rsidRDefault="00EC799E" w:rsidP="007E51B3">
      <w:pPr>
        <w:pStyle w:val="ACNCproformasublist"/>
      </w:pPr>
      <w:bookmarkStart w:id="105" w:name="_Toc192601450"/>
      <w:r>
        <w:t>the claims made against the member</w:t>
      </w:r>
      <w:bookmarkEnd w:id="105"/>
      <w:r>
        <w:t xml:space="preserve"> </w:t>
      </w:r>
    </w:p>
    <w:p w14:paraId="165D021E" w14:textId="6530E94D" w:rsidR="00D178F9" w:rsidRDefault="00D178F9" w:rsidP="007E51B3">
      <w:pPr>
        <w:pStyle w:val="ACNCproformasublist"/>
      </w:pPr>
      <w:bookmarkStart w:id="106" w:name="_Toc192601451"/>
      <w:r w:rsidRPr="006F129E">
        <w:t xml:space="preserve">the nature of the resolution that </w:t>
      </w:r>
      <w:r w:rsidR="001110F7">
        <w:t>is to be proposed at the meeting</w:t>
      </w:r>
      <w:r>
        <w:t>, and</w:t>
      </w:r>
      <w:bookmarkEnd w:id="106"/>
    </w:p>
    <w:p w14:paraId="0926E436" w14:textId="7C80D70A" w:rsidR="00D178F9" w:rsidRDefault="00D178F9" w:rsidP="007E51B3">
      <w:pPr>
        <w:pStyle w:val="ACNCproformasublist"/>
      </w:pPr>
      <w:bookmarkStart w:id="107"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07"/>
    </w:p>
    <w:p w14:paraId="340D9EA5" w14:textId="13D35B58" w:rsidR="00D178F9" w:rsidRPr="006F129E" w:rsidRDefault="00D178F9" w:rsidP="00007F54">
      <w:bookmarkStart w:id="108" w:name="_Ref382913817"/>
      <w:r w:rsidRPr="006F129E">
        <w:t>Before the directors pass any resolution, the member must be given a chance to explain or defend themselves by:</w:t>
      </w:r>
      <w:bookmarkEnd w:id="108"/>
    </w:p>
    <w:p w14:paraId="098BEE2C" w14:textId="5BC69B74" w:rsidR="00D178F9" w:rsidRPr="006F129E" w:rsidRDefault="00D178F9" w:rsidP="007E51B3">
      <w:pPr>
        <w:pStyle w:val="ACNCproformasublist"/>
      </w:pPr>
      <w:bookmarkStart w:id="109"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 and/or</w:t>
      </w:r>
      <w:bookmarkEnd w:id="109"/>
    </w:p>
    <w:p w14:paraId="583CB35F" w14:textId="77777777" w:rsidR="00D178F9" w:rsidRPr="006F129E" w:rsidRDefault="00D178F9" w:rsidP="007E51B3">
      <w:pPr>
        <w:pStyle w:val="ACNCproformasublist"/>
      </w:pPr>
      <w:bookmarkStart w:id="110" w:name="_Toc192601454"/>
      <w:r w:rsidRPr="006F129E">
        <w:t>speaking at the meeting.</w:t>
      </w:r>
      <w:bookmarkEnd w:id="110"/>
    </w:p>
    <w:p w14:paraId="2BBA35DB" w14:textId="2FA9BFCA" w:rsidR="00D178F9" w:rsidRPr="006F129E" w:rsidRDefault="00D178F9" w:rsidP="00007F54">
      <w:bookmarkStart w:id="111" w:name="_Ref388973200"/>
      <w:r w:rsidRPr="006F129E">
        <w:t xml:space="preserve">After considering </w:t>
      </w:r>
      <w:r>
        <w:t>any</w:t>
      </w:r>
      <w:r w:rsidRPr="006F129E">
        <w:t xml:space="preserve"> explanation </w:t>
      </w:r>
      <w:r w:rsidR="000555A4">
        <w:t>provided</w:t>
      </w:r>
      <w:r w:rsidRPr="006F129E">
        <w:t>, the directors may:</w:t>
      </w:r>
      <w:bookmarkEnd w:id="111"/>
    </w:p>
    <w:p w14:paraId="21B0CD14" w14:textId="77777777" w:rsidR="00D178F9" w:rsidRPr="006F129E" w:rsidRDefault="00D178F9" w:rsidP="007E51B3">
      <w:pPr>
        <w:pStyle w:val="ACNCproformasublist"/>
      </w:pPr>
      <w:bookmarkStart w:id="112" w:name="_Toc192601455"/>
      <w:r w:rsidRPr="006F129E">
        <w:t>take no further action</w:t>
      </w:r>
      <w:bookmarkEnd w:id="112"/>
    </w:p>
    <w:p w14:paraId="16B84CCA" w14:textId="77777777" w:rsidR="00D178F9" w:rsidRPr="006F129E" w:rsidRDefault="00D178F9" w:rsidP="007E51B3">
      <w:pPr>
        <w:pStyle w:val="ACNCproformasublist"/>
      </w:pPr>
      <w:bookmarkStart w:id="113" w:name="_Toc192601456"/>
      <w:r w:rsidRPr="006F129E">
        <w:t>warn the member</w:t>
      </w:r>
      <w:bookmarkEnd w:id="113"/>
    </w:p>
    <w:p w14:paraId="376690AA" w14:textId="35F99008" w:rsidR="00D178F9" w:rsidRPr="006F129E" w:rsidRDefault="00D178F9" w:rsidP="007E51B3">
      <w:pPr>
        <w:pStyle w:val="ACNCproformasublist"/>
      </w:pPr>
      <w:bookmarkStart w:id="114" w:name="_Toc192601457"/>
      <w:r w:rsidRPr="006F129E">
        <w:t>suspend the member’s rights for a period of no more than 12 months</w:t>
      </w:r>
      <w:bookmarkEnd w:id="114"/>
    </w:p>
    <w:p w14:paraId="74C894D5" w14:textId="77777777" w:rsidR="00D178F9" w:rsidRPr="006F129E" w:rsidRDefault="00D178F9" w:rsidP="007E51B3">
      <w:pPr>
        <w:pStyle w:val="ACNCproformasublist"/>
      </w:pPr>
      <w:bookmarkStart w:id="115" w:name="_Toc192601458"/>
      <w:r w:rsidRPr="006F129E">
        <w:t>expel the member</w:t>
      </w:r>
      <w:bookmarkEnd w:id="115"/>
      <w:r>
        <w:t xml:space="preserve"> </w:t>
      </w:r>
    </w:p>
    <w:p w14:paraId="1277A9C2" w14:textId="42174CA3" w:rsidR="0017240E" w:rsidRPr="006F129E" w:rsidRDefault="0017240E" w:rsidP="007E51B3">
      <w:pPr>
        <w:pStyle w:val="ACNCproformasublist"/>
      </w:pPr>
      <w:bookmarkStart w:id="116" w:name="_Toc192601459"/>
      <w:r>
        <w:t xml:space="preserve">require the matter to be determined at a </w:t>
      </w:r>
      <w:r>
        <w:rPr>
          <w:b/>
        </w:rPr>
        <w:t>general meeting</w:t>
      </w:r>
      <w:r w:rsidR="00E35FD9">
        <w:rPr>
          <w:bCs/>
        </w:rPr>
        <w:t>, or</w:t>
      </w:r>
      <w:bookmarkEnd w:id="116"/>
    </w:p>
    <w:p w14:paraId="4E02AFBB" w14:textId="4A02FF4C" w:rsidR="00D178F9" w:rsidRDefault="00D178F9" w:rsidP="007E51B3">
      <w:pPr>
        <w:pStyle w:val="ACNCproformasublist"/>
      </w:pPr>
      <w:bookmarkStart w:id="117" w:name="_Toc192601460"/>
      <w:r w:rsidRPr="006F129E">
        <w:t>refer the decision to an unbiased, independent person on conditions that the directors consider appropriate</w:t>
      </w:r>
      <w:r w:rsidR="00C9166F">
        <w:t xml:space="preserve">. </w:t>
      </w:r>
      <w:r w:rsidR="003F63F1">
        <w:t xml:space="preserve">This independent person can only make a decision </w:t>
      </w:r>
      <w:r>
        <w:t xml:space="preserve">that the directors </w:t>
      </w:r>
      <w:r w:rsidR="00675337">
        <w:t xml:space="preserve">themselves </w:t>
      </w:r>
      <w:r w:rsidR="00C861EA">
        <w:t>can make</w:t>
      </w:r>
      <w:r>
        <w:t xml:space="preserve"> under this clause</w:t>
      </w:r>
      <w:r w:rsidR="003F63F1">
        <w:t>.</w:t>
      </w:r>
      <w:bookmarkEnd w:id="117"/>
    </w:p>
    <w:p w14:paraId="0C8FB6DE" w14:textId="115EE554" w:rsidR="00497F45" w:rsidRPr="006F129E" w:rsidRDefault="00497F45" w:rsidP="0048053E">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48053E">
      <w:r w:rsidRPr="006F129E">
        <w:t>The directors cannot fine a member.</w:t>
      </w:r>
    </w:p>
    <w:p w14:paraId="38975F68" w14:textId="729D858A" w:rsidR="00D46648" w:rsidRPr="00D46648" w:rsidRDefault="00D178F9" w:rsidP="00D46648">
      <w:r w:rsidRPr="006F129E">
        <w:t>Disciplinary procedures must be completed</w:t>
      </w:r>
      <w:r w:rsidR="00D46648" w:rsidRPr="00D46648">
        <w:t xml:space="preserve"> confidentially</w:t>
      </w:r>
      <w:r w:rsidRPr="006F129E">
        <w:t xml:space="preserve"> </w:t>
      </w:r>
      <w:r w:rsidR="00D46648">
        <w:t xml:space="preserve">and </w:t>
      </w:r>
      <w:r w:rsidRPr="006F129E">
        <w:t xml:space="preserve">as soon as reasonably </w:t>
      </w:r>
      <w:r w:rsidR="006877E4">
        <w:t>possible</w:t>
      </w:r>
      <w:r w:rsidR="00D46648" w:rsidRPr="00D46648">
        <w:t>.</w:t>
      </w:r>
    </w:p>
    <w:p w14:paraId="3F0D0D24" w14:textId="0675E05D" w:rsidR="006B5B5B" w:rsidRDefault="00D178F9" w:rsidP="0048053E">
      <w:bookmarkStart w:id="118" w:name="_Ref392595874"/>
      <w:r>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18"/>
    </w:p>
    <w:tbl>
      <w:tblPr>
        <w:tblStyle w:val="TableGrid"/>
        <w:tblW w:w="0" w:type="auto"/>
        <w:tblLook w:val="04A0" w:firstRow="1" w:lastRow="0" w:firstColumn="1" w:lastColumn="0" w:noHBand="0" w:noVBand="1"/>
      </w:tblPr>
      <w:tblGrid>
        <w:gridCol w:w="8290"/>
      </w:tblGrid>
      <w:tr w:rsidR="005F70A6" w14:paraId="4F7D85B8" w14:textId="77777777" w:rsidTr="00656FEC">
        <w:trPr>
          <w:trHeight w:val="737"/>
        </w:trPr>
        <w:tc>
          <w:tcPr>
            <w:tcW w:w="9054" w:type="dxa"/>
            <w:shd w:val="clear" w:color="auto" w:fill="E5B8B7" w:themeFill="accent2" w:themeFillTint="66"/>
          </w:tcPr>
          <w:p w14:paraId="025D702C" w14:textId="227D66AA" w:rsidR="005F70A6" w:rsidRDefault="00966913" w:rsidP="005F70A6">
            <w:pPr>
              <w:keepNext/>
              <w:spacing w:line="256" w:lineRule="auto"/>
              <w:rPr>
                <w:rFonts w:asciiTheme="majorHAnsi" w:eastAsia="Cambria" w:hAnsiTheme="majorHAnsi" w:cstheme="majorHAnsi"/>
              </w:rPr>
            </w:pPr>
            <w:r>
              <w:rPr>
                <w:noProof/>
              </w:rPr>
              <w:lastRenderedPageBreak/>
              <w:drawing>
                <wp:inline distT="0" distB="0" distL="0" distR="0" wp14:anchorId="2A2BAC9B" wp14:editId="68897B8A">
                  <wp:extent cx="180975" cy="180975"/>
                  <wp:effectExtent l="0" t="0" r="9525" b="9525"/>
                  <wp:docPr id="273563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rPr>
                <w:rFonts w:asciiTheme="majorHAnsi" w:eastAsia="Cambria" w:hAnsiTheme="majorHAnsi" w:cstheme="majorHAnsi"/>
              </w:rPr>
              <w:t xml:space="preserve"> You</w:t>
            </w:r>
            <w:r>
              <w:rPr>
                <w:rFonts w:asciiTheme="majorHAnsi" w:eastAsia="Cambria" w:hAnsiTheme="majorHAnsi" w:cstheme="majorHAnsi"/>
              </w:rPr>
              <w:t>r company</w:t>
            </w:r>
            <w:r w:rsidR="005F70A6">
              <w:rPr>
                <w:rFonts w:asciiTheme="majorHAnsi" w:eastAsia="Cambria" w:hAnsiTheme="majorHAnsi" w:cstheme="majorHAnsi"/>
              </w:rPr>
              <w:t xml:space="preserve"> can amend these clauses to set out </w:t>
            </w:r>
            <w:r>
              <w:rPr>
                <w:rFonts w:asciiTheme="majorHAnsi" w:eastAsia="Cambria" w:hAnsiTheme="majorHAnsi" w:cstheme="majorHAnsi"/>
              </w:rPr>
              <w:t xml:space="preserve">its </w:t>
            </w:r>
            <w:r w:rsidR="005F70A6">
              <w:rPr>
                <w:rFonts w:asciiTheme="majorHAnsi" w:eastAsia="Cambria" w:hAnsiTheme="majorHAnsi" w:cstheme="majorHAnsi"/>
              </w:rPr>
              <w:t xml:space="preserve">preferred way to discipline members. For example, you can change the clause to allow your </w:t>
            </w:r>
            <w:r w:rsidR="00A73D34">
              <w:rPr>
                <w:rFonts w:asciiTheme="majorHAnsi" w:eastAsia="Cambria" w:hAnsiTheme="majorHAnsi" w:cstheme="majorHAnsi"/>
              </w:rPr>
              <w:t xml:space="preserve">company </w:t>
            </w:r>
            <w:r w:rsidR="005F70A6">
              <w:rPr>
                <w:rFonts w:asciiTheme="majorHAnsi" w:eastAsia="Cambria" w:hAnsiTheme="majorHAnsi" w:cstheme="majorHAnsi"/>
              </w:rPr>
              <w:t xml:space="preserve">to impose fines. </w:t>
            </w:r>
          </w:p>
          <w:p w14:paraId="153FE694" w14:textId="4EB4DB8B" w:rsidR="005F70A6" w:rsidRPr="006B5B5B" w:rsidRDefault="005F70A6" w:rsidP="006B5B5B">
            <w:pPr>
              <w:keepNext/>
              <w:spacing w:line="256" w:lineRule="auto"/>
              <w:rPr>
                <w:rFonts w:asciiTheme="majorHAnsi" w:eastAsia="Cambria" w:hAnsiTheme="majorHAnsi" w:cstheme="majorHAnsi"/>
              </w:rPr>
            </w:pPr>
            <w:r>
              <w:rPr>
                <w:rFonts w:asciiTheme="majorHAnsi" w:eastAsia="Cambria" w:hAnsiTheme="majorHAnsi" w:cstheme="majorHAnsi"/>
              </w:rPr>
              <w:t>You</w:t>
            </w:r>
            <w:r w:rsidR="00966913">
              <w:rPr>
                <w:rFonts w:asciiTheme="majorHAnsi" w:eastAsia="Cambria" w:hAnsiTheme="majorHAnsi" w:cstheme="majorHAnsi"/>
              </w:rPr>
              <w:t>r company</w:t>
            </w:r>
            <w:r>
              <w:rPr>
                <w:rFonts w:asciiTheme="majorHAnsi" w:eastAsia="Cambria" w:hAnsiTheme="majorHAnsi" w:cstheme="majorHAnsi"/>
              </w:rPr>
              <w:t xml:space="preserve"> can also develop a policy that </w:t>
            </w:r>
            <w:r w:rsidR="00087E2A">
              <w:rPr>
                <w:rFonts w:asciiTheme="majorHAnsi" w:eastAsia="Cambria" w:hAnsiTheme="majorHAnsi" w:cstheme="majorHAnsi"/>
              </w:rPr>
              <w:t>provides more detail ab</w:t>
            </w:r>
            <w:r>
              <w:rPr>
                <w:rFonts w:asciiTheme="majorHAnsi" w:eastAsia="Cambria" w:hAnsiTheme="majorHAnsi" w:cstheme="majorHAnsi"/>
              </w:rPr>
              <w:t xml:space="preserve">out the process for disciplining members. </w:t>
            </w:r>
          </w:p>
        </w:tc>
      </w:tr>
    </w:tbl>
    <w:p w14:paraId="12235FAD" w14:textId="1611CF90" w:rsidR="009A5E7E" w:rsidRPr="009A5E7E" w:rsidRDefault="00857D13" w:rsidP="009A5E7E">
      <w:pPr>
        <w:pStyle w:val="Heading2"/>
        <w:keepNext/>
      </w:pPr>
      <w:bookmarkStart w:id="119" w:name="_Toc192601461"/>
      <w:bookmarkStart w:id="120" w:name="_Toc192601651"/>
      <w:r w:rsidRPr="00A413EC">
        <w:t xml:space="preserve">General meetings of </w:t>
      </w:r>
      <w:r w:rsidR="00D178F9" w:rsidRPr="00A413EC">
        <w:t>members</w:t>
      </w:r>
      <w:bookmarkEnd w:id="119"/>
      <w:bookmarkEnd w:id="120"/>
    </w:p>
    <w:p w14:paraId="75162F53" w14:textId="17DC476B" w:rsidR="00D178F9" w:rsidRPr="00857D13" w:rsidRDefault="00A106DE" w:rsidP="00FF2275">
      <w:pPr>
        <w:pStyle w:val="ACNCproformalist"/>
        <w:keepNext/>
        <w:ind w:left="357" w:hanging="357"/>
        <w:rPr>
          <w:b w:val="0"/>
        </w:rPr>
      </w:pPr>
      <w:r>
        <w:t>D</w:t>
      </w:r>
      <w:r w:rsidR="008A2319">
        <w:t xml:space="preserve">irectors </w:t>
      </w:r>
      <w:r w:rsidR="00D5724D">
        <w:t xml:space="preserve">can </w:t>
      </w:r>
      <w:r w:rsidR="008A2319">
        <w:t xml:space="preserve">call </w:t>
      </w:r>
      <w:r w:rsidR="00CE6294">
        <w:t>a</w:t>
      </w:r>
      <w:r w:rsidR="00A638E6">
        <w:t xml:space="preserve"> g</w:t>
      </w:r>
      <w:r w:rsidR="00D178F9" w:rsidRPr="00857D13">
        <w:t>eneral meeting</w:t>
      </w:r>
    </w:p>
    <w:p w14:paraId="6F227497" w14:textId="572C3056" w:rsidR="00D178F9" w:rsidRDefault="00337125" w:rsidP="008613C2">
      <w:r>
        <w:t xml:space="preserve">Unless required to do so by law, the </w:t>
      </w:r>
      <w:r w:rsidRPr="00064F97">
        <w:rPr>
          <w:b/>
          <w:bCs/>
        </w:rPr>
        <w:t>company</w:t>
      </w:r>
      <w:r>
        <w:t xml:space="preserve"> </w:t>
      </w:r>
      <w:r w:rsidR="00735051">
        <w:t xml:space="preserve">is not required to hold an annual </w:t>
      </w:r>
      <w:r w:rsidR="00735051" w:rsidRPr="00CA1423">
        <w:rPr>
          <w:b/>
          <w:bCs/>
        </w:rPr>
        <w:t>general meeting</w:t>
      </w:r>
      <w:r w:rsidR="00735051">
        <w:t xml:space="preserve">. </w:t>
      </w:r>
      <w:r w:rsidR="00D178F9">
        <w:t xml:space="preserve">The directors may call a </w:t>
      </w:r>
      <w:r w:rsidR="00D178F9">
        <w:rPr>
          <w:b/>
        </w:rPr>
        <w:t>general meeting</w:t>
      </w:r>
      <w:r w:rsidR="00B74A58">
        <w:t xml:space="preserve">. </w:t>
      </w:r>
    </w:p>
    <w:tbl>
      <w:tblPr>
        <w:tblStyle w:val="TableGrid"/>
        <w:tblW w:w="0" w:type="auto"/>
        <w:tblLook w:val="04A0" w:firstRow="1" w:lastRow="0" w:firstColumn="1" w:lastColumn="0" w:noHBand="0" w:noVBand="1"/>
      </w:tblPr>
      <w:tblGrid>
        <w:gridCol w:w="8290"/>
      </w:tblGrid>
      <w:tr w:rsidR="005F70A6" w14:paraId="118B67D6" w14:textId="77777777" w:rsidTr="00656FEC">
        <w:trPr>
          <w:trHeight w:val="737"/>
        </w:trPr>
        <w:tc>
          <w:tcPr>
            <w:tcW w:w="9054" w:type="dxa"/>
            <w:shd w:val="clear" w:color="auto" w:fill="E5B8B7" w:themeFill="accent2" w:themeFillTint="66"/>
          </w:tcPr>
          <w:p w14:paraId="589EA8B5" w14:textId="39D281EA" w:rsidR="00545CCA" w:rsidRPr="00545CCA" w:rsidRDefault="00EE2B3D" w:rsidP="00545CCA">
            <w:r>
              <w:rPr>
                <w:noProof/>
              </w:rP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which are </w:t>
            </w:r>
            <w:r w:rsidR="00545CCA" w:rsidRPr="00545CCA">
              <w:t xml:space="preserve">registered charities to hold an annual general meeting. However, it is a good way to comply with ACNC Governance Standard 2. </w:t>
            </w:r>
          </w:p>
          <w:p w14:paraId="25BCE390" w14:textId="0039F555" w:rsidR="005F70A6" w:rsidRDefault="005F70A6" w:rsidP="005F70A6">
            <w:r>
              <w:t xml:space="preserve">The ACNC website </w:t>
            </w:r>
            <w:hyperlink r:id="rId53" w:history="1">
              <w:r w:rsidRPr="00635126">
                <w:rPr>
                  <w:rStyle w:val="Hyperlink"/>
                  <w:rFonts w:cs="Arial"/>
                </w:rPr>
                <w:t>has more information about Governance Standard 2</w:t>
              </w:r>
            </w:hyperlink>
            <w:r>
              <w:t xml:space="preserve">. </w:t>
            </w:r>
          </w:p>
          <w:p w14:paraId="13ACC040" w14:textId="51FA988A" w:rsidR="00C9229F" w:rsidRDefault="00C9229F" w:rsidP="005F70A6">
            <w:r>
              <w:t>If your company is not a registered charity and you do not intend to apply for registration, you must hold annual general meetings.</w:t>
            </w:r>
          </w:p>
          <w:p w14:paraId="5A72C994" w14:textId="62A03D02" w:rsidR="005F70A6" w:rsidRDefault="00736D95" w:rsidP="005F70A6">
            <w:r w:rsidRPr="00736D95">
              <w:t>You can use the template clause in this alert box to make it compulsory for</w:t>
            </w:r>
            <w:r w:rsidR="00B26E3F">
              <w:t xml:space="preserve"> your company to hold</w:t>
            </w:r>
            <w:r w:rsidRPr="00736D95">
              <w:t xml:space="preserve"> annual general meeting</w:t>
            </w:r>
            <w:r w:rsidR="00B26E3F">
              <w:t>s</w:t>
            </w:r>
            <w:r w:rsidRPr="00736D95">
              <w:t>.</w:t>
            </w:r>
          </w:p>
          <w:p w14:paraId="00AC0A70" w14:textId="77777777" w:rsidR="005F70A6" w:rsidRPr="00937F47" w:rsidRDefault="005F70A6" w:rsidP="00737AEB">
            <w:pPr>
              <w:rPr>
                <w:b/>
                <w:bCs/>
                <w:i/>
                <w:iCs/>
              </w:rPr>
            </w:pPr>
            <w:r w:rsidRPr="00937F47">
              <w:rPr>
                <w:b/>
                <w:bCs/>
                <w:i/>
                <w:iCs/>
              </w:rPr>
              <w:t>Annual general meeting</w:t>
            </w:r>
          </w:p>
          <w:p w14:paraId="63190BBB" w14:textId="77777777" w:rsidR="005F70A6" w:rsidRPr="001E5C1D" w:rsidRDefault="005F70A6" w:rsidP="005F70A6">
            <w:pPr>
              <w:rPr>
                <w:i/>
                <w:iCs/>
              </w:rPr>
            </w:pPr>
            <w:bookmarkStart w:id="121" w:name="_Ref382915979"/>
            <w:r w:rsidRPr="00937F47">
              <w:rPr>
                <w:i/>
                <w:iCs/>
              </w:rPr>
              <w:t xml:space="preserve">A </w:t>
            </w:r>
            <w:r w:rsidRPr="00937F47">
              <w:rPr>
                <w:b/>
                <w:i/>
                <w:iCs/>
              </w:rPr>
              <w:t>general me</w:t>
            </w:r>
            <w:r w:rsidRPr="001E5C1D">
              <w:rPr>
                <w:b/>
                <w:i/>
                <w:iCs/>
              </w:rPr>
              <w:t>eting</w:t>
            </w:r>
            <w:r w:rsidRPr="001E5C1D">
              <w:rPr>
                <w:i/>
                <w:iCs/>
              </w:rPr>
              <w:t xml:space="preserve">, called the annual </w:t>
            </w:r>
            <w:r w:rsidRPr="001E5C1D">
              <w:rPr>
                <w:b/>
                <w:i/>
                <w:iCs/>
              </w:rPr>
              <w:t>general meeting</w:t>
            </w:r>
            <w:r w:rsidRPr="001E5C1D">
              <w:rPr>
                <w:i/>
                <w:iCs/>
              </w:rPr>
              <w:t xml:space="preserve">, must be held: </w:t>
            </w:r>
          </w:p>
          <w:p w14:paraId="52E3E2BF" w14:textId="77777777" w:rsidR="005F70A6" w:rsidRPr="001E5C1D" w:rsidRDefault="005F70A6" w:rsidP="007E51B3">
            <w:pPr>
              <w:pStyle w:val="ACNCproformasublist"/>
              <w:rPr>
                <w:i/>
                <w:iCs/>
              </w:rPr>
            </w:pPr>
            <w:bookmarkStart w:id="122" w:name="_Toc192601462"/>
            <w:r w:rsidRPr="001E5C1D">
              <w:rPr>
                <w:i/>
                <w:iCs/>
              </w:rPr>
              <w:t xml:space="preserve">within 18 months after registration of the </w:t>
            </w:r>
            <w:r w:rsidRPr="001E5C1D">
              <w:rPr>
                <w:b/>
                <w:i/>
                <w:iCs/>
              </w:rPr>
              <w:t>company</w:t>
            </w:r>
            <w:r w:rsidRPr="001E5C1D">
              <w:rPr>
                <w:i/>
                <w:iCs/>
              </w:rPr>
              <w:t>, and</w:t>
            </w:r>
            <w:bookmarkEnd w:id="122"/>
          </w:p>
          <w:p w14:paraId="0B7E8837" w14:textId="77777777" w:rsidR="005F70A6" w:rsidRPr="001E5C1D" w:rsidRDefault="005F70A6" w:rsidP="007E51B3">
            <w:pPr>
              <w:pStyle w:val="ACNCproformasublist"/>
              <w:rPr>
                <w:i/>
                <w:iCs/>
              </w:rPr>
            </w:pPr>
            <w:bookmarkStart w:id="123" w:name="_Toc192601463"/>
            <w:r w:rsidRPr="001E5C1D">
              <w:rPr>
                <w:i/>
                <w:iCs/>
              </w:rPr>
              <w:t xml:space="preserve">after the first annual </w:t>
            </w:r>
            <w:r w:rsidRPr="001E5C1D">
              <w:rPr>
                <w:b/>
                <w:i/>
                <w:iCs/>
              </w:rPr>
              <w:t>general meeting</w:t>
            </w:r>
            <w:r w:rsidRPr="001E5C1D">
              <w:rPr>
                <w:i/>
                <w:iCs/>
              </w:rPr>
              <w:t>, at least once in every calendar year.</w:t>
            </w:r>
            <w:bookmarkEnd w:id="121"/>
            <w:bookmarkEnd w:id="123"/>
            <w:r w:rsidRPr="001E5C1D">
              <w:rPr>
                <w:i/>
                <w:iCs/>
              </w:rPr>
              <w:t xml:space="preserve">  </w:t>
            </w:r>
          </w:p>
          <w:p w14:paraId="76BF297B" w14:textId="03356D42" w:rsidR="005F70A6" w:rsidRPr="001E5C1D" w:rsidRDefault="005F70A6" w:rsidP="002D0FA4">
            <w:pPr>
              <w:rPr>
                <w:i/>
                <w:iCs/>
              </w:rPr>
            </w:pPr>
            <w:r w:rsidRPr="001E5C1D">
              <w:rPr>
                <w:i/>
                <w:iCs/>
              </w:rPr>
              <w:t xml:space="preserve">Even if these items are not set out in the notice of meeting, the business of an annual </w:t>
            </w:r>
            <w:r w:rsidRPr="001E5C1D">
              <w:rPr>
                <w:b/>
                <w:i/>
                <w:iCs/>
              </w:rPr>
              <w:t>general meeting</w:t>
            </w:r>
            <w:r w:rsidRPr="001E5C1D">
              <w:rPr>
                <w:i/>
                <w:iCs/>
              </w:rPr>
              <w:t xml:space="preserve"> may include:</w:t>
            </w:r>
          </w:p>
          <w:p w14:paraId="1EA75DEE" w14:textId="77777777" w:rsidR="005F70A6" w:rsidRPr="001E5C1D" w:rsidRDefault="005F70A6" w:rsidP="007E51B3">
            <w:pPr>
              <w:pStyle w:val="ACNCproformasublist"/>
              <w:rPr>
                <w:rFonts w:cs="Calibri"/>
                <w:i/>
                <w:iCs/>
              </w:rPr>
            </w:pPr>
            <w:bookmarkStart w:id="124" w:name="_Toc192601464"/>
            <w:r w:rsidRPr="001E5C1D">
              <w:rPr>
                <w:i/>
                <w:iCs/>
              </w:rPr>
              <w:t xml:space="preserve">a review of the </w:t>
            </w:r>
            <w:r w:rsidRPr="001E5C1D">
              <w:rPr>
                <w:b/>
                <w:i/>
                <w:iCs/>
              </w:rPr>
              <w:t>company</w:t>
            </w:r>
            <w:r w:rsidRPr="001E5C1D">
              <w:rPr>
                <w:i/>
                <w:iCs/>
              </w:rPr>
              <w:t>’s activities</w:t>
            </w:r>
            <w:bookmarkEnd w:id="124"/>
            <w:r w:rsidRPr="001E5C1D">
              <w:rPr>
                <w:i/>
                <w:iCs/>
              </w:rPr>
              <w:t xml:space="preserve"> </w:t>
            </w:r>
          </w:p>
          <w:p w14:paraId="15CB2BE3" w14:textId="77777777" w:rsidR="005F70A6" w:rsidRPr="001E5C1D" w:rsidRDefault="005F70A6" w:rsidP="007E51B3">
            <w:pPr>
              <w:pStyle w:val="ACNCproformasublist"/>
              <w:rPr>
                <w:i/>
                <w:iCs/>
              </w:rPr>
            </w:pPr>
            <w:bookmarkStart w:id="125" w:name="_Toc192601465"/>
            <w:r w:rsidRPr="001E5C1D">
              <w:rPr>
                <w:i/>
                <w:iCs/>
              </w:rPr>
              <w:t xml:space="preserve">a review of the </w:t>
            </w:r>
            <w:r w:rsidRPr="001E5C1D">
              <w:rPr>
                <w:b/>
                <w:i/>
                <w:iCs/>
              </w:rPr>
              <w:t>company</w:t>
            </w:r>
            <w:r w:rsidRPr="001E5C1D">
              <w:rPr>
                <w:i/>
                <w:iCs/>
              </w:rPr>
              <w:t>’s finances</w:t>
            </w:r>
            <w:bookmarkEnd w:id="125"/>
          </w:p>
          <w:p w14:paraId="2E5F4E53" w14:textId="77777777" w:rsidR="005F70A6" w:rsidRPr="001E5C1D" w:rsidRDefault="005F70A6" w:rsidP="007E51B3">
            <w:pPr>
              <w:pStyle w:val="ACNCproformasublist"/>
              <w:rPr>
                <w:i/>
                <w:iCs/>
              </w:rPr>
            </w:pPr>
            <w:bookmarkStart w:id="126" w:name="_Toc192601466"/>
            <w:r w:rsidRPr="001E5C1D">
              <w:rPr>
                <w:i/>
                <w:iCs/>
              </w:rPr>
              <w:t>any auditor’s report</w:t>
            </w:r>
            <w:bookmarkEnd w:id="126"/>
          </w:p>
          <w:p w14:paraId="194C9C19" w14:textId="77777777" w:rsidR="005F70A6" w:rsidRPr="001E5C1D" w:rsidRDefault="005F70A6" w:rsidP="007E51B3">
            <w:pPr>
              <w:pStyle w:val="ACNCproformasublist"/>
              <w:rPr>
                <w:i/>
                <w:iCs/>
              </w:rPr>
            </w:pPr>
            <w:bookmarkStart w:id="127" w:name="_Toc192601467"/>
            <w:r w:rsidRPr="001E5C1D">
              <w:rPr>
                <w:i/>
                <w:iCs/>
              </w:rPr>
              <w:t>the election of directors, and</w:t>
            </w:r>
            <w:bookmarkEnd w:id="127"/>
          </w:p>
          <w:p w14:paraId="2B0D2BAC" w14:textId="77777777" w:rsidR="005F70A6" w:rsidRPr="001E5C1D" w:rsidRDefault="005F70A6" w:rsidP="007E51B3">
            <w:pPr>
              <w:pStyle w:val="ACNCproformasublist"/>
              <w:rPr>
                <w:i/>
                <w:iCs/>
              </w:rPr>
            </w:pPr>
            <w:bookmarkStart w:id="128" w:name="_Toc192601468"/>
            <w:r w:rsidRPr="001E5C1D">
              <w:rPr>
                <w:i/>
                <w:iCs/>
              </w:rPr>
              <w:t>the appointment and payment of auditors, if any.</w:t>
            </w:r>
            <w:bookmarkEnd w:id="128"/>
          </w:p>
          <w:p w14:paraId="33512EFD" w14:textId="3C5CA304" w:rsidR="005F70A6" w:rsidRPr="001E5C1D" w:rsidRDefault="005F70A6" w:rsidP="005F70A6">
            <w:pPr>
              <w:rPr>
                <w:i/>
                <w:iCs/>
              </w:rPr>
            </w:pPr>
            <w:bookmarkStart w:id="129" w:name="_Ref382914004"/>
            <w:r w:rsidRPr="001E5C1D">
              <w:rPr>
                <w:i/>
                <w:iCs/>
              </w:rPr>
              <w:t xml:space="preserve">Before or at the annual </w:t>
            </w:r>
            <w:r w:rsidRPr="001E5C1D">
              <w:rPr>
                <w:b/>
                <w:i/>
                <w:iCs/>
              </w:rPr>
              <w:t>general meeting</w:t>
            </w:r>
            <w:r w:rsidRPr="001E5C1D">
              <w:rPr>
                <w:i/>
                <w:iCs/>
              </w:rPr>
              <w:t xml:space="preserve">, the directors must give information to the members on the </w:t>
            </w:r>
            <w:r w:rsidRPr="001E5C1D">
              <w:rPr>
                <w:b/>
                <w:i/>
                <w:iCs/>
              </w:rPr>
              <w:t>company</w:t>
            </w:r>
            <w:r w:rsidRPr="001E5C1D">
              <w:rPr>
                <w:i/>
                <w:iCs/>
              </w:rPr>
              <w:t xml:space="preserve">’s activities and finances during the period since the last annual </w:t>
            </w:r>
            <w:r w:rsidRPr="001E5C1D">
              <w:rPr>
                <w:b/>
                <w:i/>
                <w:iCs/>
              </w:rPr>
              <w:t>general meeting</w:t>
            </w:r>
            <w:bookmarkStart w:id="130" w:name="_Ref391988482"/>
            <w:r w:rsidRPr="001E5C1D">
              <w:rPr>
                <w:i/>
                <w:iCs/>
              </w:rPr>
              <w:t>.</w:t>
            </w:r>
          </w:p>
          <w:p w14:paraId="3900B7CD" w14:textId="77777777" w:rsidR="005F70A6" w:rsidRPr="001E5C1D" w:rsidRDefault="005F70A6" w:rsidP="00656FEC">
            <w:pPr>
              <w:rPr>
                <w:i/>
                <w:iCs/>
              </w:rPr>
            </w:pPr>
            <w:r w:rsidRPr="001E5C1D">
              <w:rPr>
                <w:i/>
                <w:iCs/>
              </w:rPr>
              <w:lastRenderedPageBreak/>
              <w:t xml:space="preserve">The </w:t>
            </w:r>
            <w:r w:rsidRPr="001E5C1D">
              <w:rPr>
                <w:b/>
                <w:bCs/>
                <w:i/>
                <w:iCs/>
              </w:rPr>
              <w:t>chairperson</w:t>
            </w:r>
            <w:r w:rsidRPr="001E5C1D">
              <w:rPr>
                <w:i/>
                <w:iCs/>
              </w:rPr>
              <w:t xml:space="preserve"> of the annual </w:t>
            </w:r>
            <w:r w:rsidRPr="001E5C1D">
              <w:rPr>
                <w:b/>
                <w:i/>
                <w:iCs/>
              </w:rPr>
              <w:t>general meeting</w:t>
            </w:r>
            <w:r w:rsidRPr="001E5C1D">
              <w:rPr>
                <w:i/>
                <w:iCs/>
              </w:rPr>
              <w:t xml:space="preserve"> must give members as a whole a reasonable opportunity at the meeting to ask questions or make comments about the management of the </w:t>
            </w:r>
            <w:r w:rsidRPr="001E5C1D">
              <w:rPr>
                <w:b/>
                <w:i/>
                <w:iCs/>
              </w:rPr>
              <w:t>company</w:t>
            </w:r>
            <w:bookmarkEnd w:id="129"/>
            <w:bookmarkEnd w:id="130"/>
            <w:r w:rsidRPr="001E5C1D">
              <w:rPr>
                <w:i/>
                <w:iCs/>
              </w:rPr>
              <w:t>.</w:t>
            </w:r>
          </w:p>
          <w:p w14:paraId="05439779" w14:textId="436AF0F4" w:rsidR="00A506B1" w:rsidRPr="001E5C1D" w:rsidRDefault="00A506B1" w:rsidP="00A506B1">
            <w:pPr>
              <w:rPr>
                <w:i/>
                <w:iCs/>
              </w:rPr>
            </w:pPr>
            <w:r w:rsidRPr="001E5C1D">
              <w:rPr>
                <w:i/>
                <w:iCs/>
              </w:rPr>
              <w:t xml:space="preserve">Despite clause </w:t>
            </w:r>
            <w:r w:rsidR="002959FE" w:rsidRPr="001E5C1D">
              <w:rPr>
                <w:i/>
                <w:iCs/>
              </w:rPr>
              <w:fldChar w:fldCharType="begin"/>
            </w:r>
            <w:r w:rsidR="002959FE" w:rsidRPr="001E5C1D">
              <w:rPr>
                <w:i/>
                <w:iCs/>
              </w:rPr>
              <w:instrText xml:space="preserve"> REF _Ref191368728 \r \h </w:instrText>
            </w:r>
            <w:r w:rsidR="008D42C0" w:rsidRPr="001E5C1D">
              <w:rPr>
                <w:i/>
                <w:iCs/>
              </w:rPr>
              <w:instrText xml:space="preserve"> \* MERGEFORMAT </w:instrText>
            </w:r>
            <w:r w:rsidR="002959FE" w:rsidRPr="001E5C1D">
              <w:rPr>
                <w:i/>
                <w:iCs/>
              </w:rPr>
            </w:r>
            <w:r w:rsidR="002959FE" w:rsidRPr="001E5C1D">
              <w:rPr>
                <w:i/>
                <w:iCs/>
              </w:rPr>
              <w:fldChar w:fldCharType="separate"/>
            </w:r>
            <w:r w:rsidR="00C301B2" w:rsidRPr="001E5C1D">
              <w:rPr>
                <w:i/>
                <w:iCs/>
              </w:rPr>
              <w:t>27</w:t>
            </w:r>
            <w:r w:rsidR="002959FE" w:rsidRPr="001E5C1D">
              <w:rPr>
                <w:i/>
                <w:iCs/>
              </w:rPr>
              <w:fldChar w:fldCharType="end"/>
            </w:r>
            <w:r w:rsidRPr="001E5C1D">
              <w:rPr>
                <w:i/>
                <w:iCs/>
              </w:rPr>
              <w:t xml:space="preserve">, for an annual </w:t>
            </w:r>
            <w:r w:rsidRPr="001E5C1D">
              <w:rPr>
                <w:b/>
                <w:bCs/>
                <w:i/>
                <w:iCs/>
              </w:rPr>
              <w:t>general meeting</w:t>
            </w:r>
            <w:r w:rsidRPr="001E5C1D">
              <w:rPr>
                <w:i/>
                <w:iCs/>
              </w:rPr>
              <w:t xml:space="preserve">, notice must be provided 21 days before the meeting unless all members entitled to attend and vote agree otherwise, but not if a resolution will be moved to: </w:t>
            </w:r>
          </w:p>
          <w:p w14:paraId="0D16B1DC" w14:textId="77777777" w:rsidR="00A506B1" w:rsidRPr="001E5C1D" w:rsidRDefault="00A506B1" w:rsidP="007E51B3">
            <w:pPr>
              <w:pStyle w:val="ACNCproformasublist"/>
              <w:rPr>
                <w:i/>
                <w:iCs/>
              </w:rPr>
            </w:pPr>
            <w:bookmarkStart w:id="131" w:name="_Toc192601469"/>
            <w:r w:rsidRPr="001E5C1D">
              <w:rPr>
                <w:i/>
                <w:iCs/>
              </w:rPr>
              <w:t>remove a director</w:t>
            </w:r>
            <w:bookmarkEnd w:id="131"/>
            <w:r w:rsidRPr="001E5C1D">
              <w:rPr>
                <w:i/>
                <w:iCs/>
              </w:rPr>
              <w:t xml:space="preserve"> </w:t>
            </w:r>
          </w:p>
          <w:p w14:paraId="3AB2018A" w14:textId="77777777" w:rsidR="00A506B1" w:rsidRPr="001E5C1D" w:rsidRDefault="00A506B1" w:rsidP="007E51B3">
            <w:pPr>
              <w:pStyle w:val="ACNCproformasublist"/>
              <w:rPr>
                <w:i/>
                <w:iCs/>
              </w:rPr>
            </w:pPr>
            <w:bookmarkStart w:id="132" w:name="_Toc192601470"/>
            <w:r w:rsidRPr="001E5C1D">
              <w:rPr>
                <w:i/>
                <w:iCs/>
              </w:rPr>
              <w:t>appoint a director to replace a director who has been removed, or</w:t>
            </w:r>
            <w:bookmarkEnd w:id="132"/>
          </w:p>
          <w:p w14:paraId="5B95813A" w14:textId="68568045" w:rsidR="00A506B1" w:rsidRDefault="00A506B1" w:rsidP="00656FEC">
            <w:pPr>
              <w:pStyle w:val="ACNCproformasublist"/>
            </w:pPr>
            <w:bookmarkStart w:id="133" w:name="_Toc192601471"/>
            <w:r w:rsidRPr="001E5C1D">
              <w:rPr>
                <w:i/>
                <w:iCs/>
              </w:rPr>
              <w:t>remove an auditor</w:t>
            </w:r>
            <w:r w:rsidR="00337D8F" w:rsidRPr="001E5C1D">
              <w:rPr>
                <w:i/>
                <w:iCs/>
              </w:rPr>
              <w:t>, if any</w:t>
            </w:r>
            <w:r w:rsidRPr="001E5C1D">
              <w:rPr>
                <w:i/>
                <w:iCs/>
              </w:rPr>
              <w:t>.</w:t>
            </w:r>
            <w:bookmarkEnd w:id="133"/>
          </w:p>
        </w:tc>
      </w:tr>
    </w:tbl>
    <w:p w14:paraId="24176755" w14:textId="51DDE052" w:rsidR="00A34093" w:rsidRPr="00E81A37" w:rsidRDefault="00A34093" w:rsidP="00803079">
      <w:pPr>
        <w:pStyle w:val="ACNCproformalist"/>
        <w:keepNext/>
        <w:rPr>
          <w:b w:val="0"/>
          <w:bCs/>
        </w:rPr>
      </w:pPr>
      <w:bookmarkStart w:id="134" w:name="_Ref183510908"/>
      <w:bookmarkStart w:id="135" w:name="_Ref152601769"/>
      <w:bookmarkStart w:id="136" w:name="_Ref152601792"/>
      <w:r w:rsidRPr="00E81A37">
        <w:rPr>
          <w:bCs/>
        </w:rPr>
        <w:lastRenderedPageBreak/>
        <w:t xml:space="preserve">How a member </w:t>
      </w:r>
      <w:r w:rsidR="00D5724D" w:rsidRPr="00E81A37">
        <w:rPr>
          <w:bCs/>
        </w:rPr>
        <w:t xml:space="preserve">can </w:t>
      </w:r>
      <w:r w:rsidRPr="00E81A37">
        <w:rPr>
          <w:bCs/>
        </w:rPr>
        <w:t>call a meeting</w:t>
      </w:r>
      <w:bookmarkEnd w:id="134"/>
      <w:r w:rsidRPr="00E81A37">
        <w:rPr>
          <w:bCs/>
        </w:rPr>
        <w:t xml:space="preserve"> </w:t>
      </w:r>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7E51B3">
      <w:pPr>
        <w:pStyle w:val="ACNCproformasublist"/>
      </w:pPr>
      <w:bookmarkStart w:id="137" w:name="_Toc192601472"/>
      <w:r w:rsidDel="00045A94">
        <w:t>state</w:t>
      </w:r>
      <w:r w:rsidR="00262BBE">
        <w:t>s</w:t>
      </w:r>
      <w:r w:rsidDel="00045A94">
        <w:t xml:space="preserve"> any resolution to be proposed at the meeting</w:t>
      </w:r>
      <w:r w:rsidR="004725CA">
        <w:t>, and</w:t>
      </w:r>
      <w:bookmarkEnd w:id="137"/>
    </w:p>
    <w:p w14:paraId="5EAA02E3" w14:textId="7539FD89" w:rsidR="00302272" w:rsidRDefault="00262BBE" w:rsidP="000E34E7">
      <w:pPr>
        <w:pStyle w:val="ACNCproformasublist"/>
      </w:pPr>
      <w:bookmarkStart w:id="138" w:name="_Toc192601473"/>
      <w:r>
        <w:t>is</w:t>
      </w:r>
      <w:r w:rsidR="000E4221">
        <w:t xml:space="preserve"> </w:t>
      </w:r>
      <w:r w:rsidR="00D26611" w:rsidRPr="00D26611">
        <w:t>signed</w:t>
      </w:r>
      <w:r w:rsidR="00846957">
        <w:t>,</w:t>
      </w:r>
      <w:r w:rsidR="00D26611" w:rsidRPr="00D26611">
        <w:t xml:space="preserve"> </w:t>
      </w:r>
      <w:r w:rsidR="00B86858">
        <w:t>in accordance with clause 5</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8"/>
      <w:r w:rsidR="00D26611" w:rsidRPr="00D26611">
        <w:t xml:space="preserve"> </w:t>
      </w:r>
    </w:p>
    <w:tbl>
      <w:tblPr>
        <w:tblStyle w:val="TableGrid"/>
        <w:tblW w:w="0" w:type="auto"/>
        <w:tblLook w:val="04A0" w:firstRow="1" w:lastRow="0" w:firstColumn="1" w:lastColumn="0" w:noHBand="0" w:noVBand="1"/>
      </w:tblPr>
      <w:tblGrid>
        <w:gridCol w:w="8290"/>
      </w:tblGrid>
      <w:tr w:rsidR="00610EF1" w14:paraId="77746BF0" w14:textId="77777777" w:rsidTr="00656FEC">
        <w:trPr>
          <w:trHeight w:val="737"/>
        </w:trPr>
        <w:tc>
          <w:tcPr>
            <w:tcW w:w="9054" w:type="dxa"/>
            <w:shd w:val="clear" w:color="auto" w:fill="E5B8B7" w:themeFill="accent2" w:themeFillTint="66"/>
          </w:tcPr>
          <w:p w14:paraId="1A49C024" w14:textId="10DD333E" w:rsidR="00D67BF8" w:rsidRDefault="00434D6D" w:rsidP="00656FEC">
            <w:r>
              <w:rPr>
                <w:noProof/>
              </w:rPr>
              <w:drawing>
                <wp:inline distT="0" distB="0" distL="0" distR="0" wp14:anchorId="5D2C4C40" wp14:editId="077617E2">
                  <wp:extent cx="180975" cy="180975"/>
                  <wp:effectExtent l="0" t="0" r="9525" b="9525"/>
                  <wp:docPr id="1612318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10EF1">
              <w:t xml:space="preserve"> By law, if the company is not a registered charity, then </w:t>
            </w:r>
            <w:r w:rsidR="0031419D">
              <w:t xml:space="preserve">its </w:t>
            </w:r>
            <w:r w:rsidR="00610EF1">
              <w:t>directors must call a general meeting on the request of members</w:t>
            </w:r>
            <w:r w:rsidR="005B3685">
              <w:t xml:space="preserve"> whose </w:t>
            </w:r>
            <w:r w:rsidR="00755C4F">
              <w:t xml:space="preserve">total </w:t>
            </w:r>
            <w:r w:rsidR="00921137">
              <w:t>percentage of votes equals or exceeds 5%</w:t>
            </w:r>
            <w:r w:rsidR="00610EF1">
              <w:t xml:space="preserve">. </w:t>
            </w:r>
          </w:p>
          <w:p w14:paraId="28C1076F" w14:textId="3B5DC1C5" w:rsidR="00F05AE8" w:rsidRDefault="00610EF1" w:rsidP="00656FEC">
            <w:r>
              <w:t xml:space="preserve">If </w:t>
            </w:r>
            <w:r w:rsidR="00107E6B">
              <w:t xml:space="preserve">your </w:t>
            </w:r>
            <w:r>
              <w:t>company is a registered charity, th</w:t>
            </w:r>
            <w:r w:rsidR="00A243ED">
              <w:t xml:space="preserve">is figure </w:t>
            </w:r>
            <w:r w:rsidR="00662531">
              <w:t xml:space="preserve">can be changed </w:t>
            </w:r>
            <w:r>
              <w:t xml:space="preserve">to </w:t>
            </w:r>
            <w:r w:rsidR="00107E6B">
              <w:t>one</w:t>
            </w:r>
            <w:r>
              <w:t xml:space="preserve"> that is appropriate for </w:t>
            </w:r>
            <w:r w:rsidR="00107E6B">
              <w:t>its</w:t>
            </w:r>
            <w:r w:rsidR="00662531">
              <w:t xml:space="preserve"> </w:t>
            </w:r>
            <w:r>
              <w:t xml:space="preserve">size. </w:t>
            </w:r>
          </w:p>
          <w:p w14:paraId="2699DB07" w14:textId="721C00B3" w:rsidR="00610EF1" w:rsidRDefault="00F05AE8" w:rsidP="00656FEC">
            <w:r>
              <w:t xml:space="preserve">If </w:t>
            </w:r>
            <w:r w:rsidR="00107E6B">
              <w:t>your</w:t>
            </w:r>
            <w:r>
              <w:t xml:space="preserve"> company’s charity registration is revoked, </w:t>
            </w:r>
            <w:r w:rsidR="00662531">
              <w:t xml:space="preserve">this percentage should be changed back to the original 5% figure. </w:t>
            </w:r>
            <w:r w:rsidR="000F6B81">
              <w:t xml:space="preserve"> </w:t>
            </w:r>
          </w:p>
        </w:tc>
      </w:tr>
    </w:tbl>
    <w:p w14:paraId="17DFC55C" w14:textId="60EADAB0" w:rsidR="00D178F9" w:rsidDel="00045A94" w:rsidRDefault="0089045F" w:rsidP="00F43041">
      <w:r>
        <w:t>T</w:t>
      </w:r>
      <w:r w:rsidR="00D178F9" w:rsidDel="00045A94">
        <w:t>he directors must:</w:t>
      </w:r>
      <w:bookmarkEnd w:id="135"/>
      <w:bookmarkEnd w:id="136"/>
      <w:r w:rsidR="00D178F9" w:rsidDel="00045A94">
        <w:t xml:space="preserve"> </w:t>
      </w:r>
    </w:p>
    <w:p w14:paraId="7EA321AD" w14:textId="77777777" w:rsidR="00D178F9" w:rsidDel="00045A94" w:rsidRDefault="00D178F9" w:rsidP="007E51B3">
      <w:pPr>
        <w:pStyle w:val="ACNCproformasublist"/>
      </w:pPr>
      <w:bookmarkStart w:id="139" w:name="_Toc192601474"/>
      <w:r w:rsidDel="00045A94">
        <w:t xml:space="preserve">within 21 days of the members’ request, give all members notice of a </w:t>
      </w:r>
      <w:r w:rsidDel="00045A94">
        <w:rPr>
          <w:b/>
        </w:rPr>
        <w:t>general meeting</w:t>
      </w:r>
      <w:r w:rsidDel="00045A94">
        <w:t>, and</w:t>
      </w:r>
      <w:bookmarkEnd w:id="139"/>
      <w:r w:rsidDel="00045A94">
        <w:t xml:space="preserve"> </w:t>
      </w:r>
    </w:p>
    <w:p w14:paraId="534FE015" w14:textId="5504AED0" w:rsidR="00D178F9" w:rsidDel="00045A94" w:rsidRDefault="00D178F9" w:rsidP="007E51B3">
      <w:pPr>
        <w:pStyle w:val="ACNCproformasublist"/>
      </w:pPr>
      <w:bookmarkStart w:id="140"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40"/>
    </w:p>
    <w:p w14:paraId="0F2D8FCF" w14:textId="1F3FC0B1" w:rsidR="00D00AC6" w:rsidRPr="002E0A48" w:rsidDel="00045A94" w:rsidRDefault="00D00AC6" w:rsidP="002E0A48">
      <w:pPr>
        <w:pStyle w:val="ACNCproformalist"/>
        <w:keepNext/>
        <w:rPr>
          <w:b w:val="0"/>
          <w:bCs/>
        </w:rPr>
      </w:pPr>
      <w:r w:rsidRPr="002E0A48">
        <w:rPr>
          <w:bCs/>
        </w:rPr>
        <w:t>If the directors do not call a meeting</w:t>
      </w:r>
    </w:p>
    <w:p w14:paraId="5E1ACC8F" w14:textId="7C3EAA69" w:rsidR="00D178F9" w:rsidRDefault="00D178F9" w:rsidP="00231A9A">
      <w:bookmarkStart w:id="141" w:name="_Ref382913911"/>
      <w:r>
        <w:t xml:space="preserve">If the directors do not call the meeting within 21 days of being requested </w:t>
      </w:r>
      <w:r w:rsidR="002F7D20">
        <w:t xml:space="preserve">to </w:t>
      </w:r>
      <w:r>
        <w:t>under clause</w:t>
      </w:r>
      <w:r w:rsidR="006F565F">
        <w:t xml:space="preserve"> </w:t>
      </w:r>
      <w:r w:rsidR="006F565F">
        <w:fldChar w:fldCharType="begin"/>
      </w:r>
      <w:r w:rsidR="006F565F">
        <w:instrText xml:space="preserve"> REF _Ref152601769 \r \h </w:instrText>
      </w:r>
      <w:r w:rsidR="006F565F">
        <w:fldChar w:fldCharType="separate"/>
      </w:r>
      <w:r w:rsidR="00C301B2">
        <w:t>24</w:t>
      </w:r>
      <w:r w:rsidR="006F565F">
        <w:fldChar w:fldCharType="end"/>
      </w:r>
      <w:r>
        <w:t xml:space="preserve">, 50% or more of the members who made the request may call a </w:t>
      </w:r>
      <w:r>
        <w:rPr>
          <w:b/>
        </w:rPr>
        <w:t>general meeting</w:t>
      </w:r>
      <w:r>
        <w:t>.</w:t>
      </w:r>
      <w:bookmarkEnd w:id="141"/>
      <w:r>
        <w:t xml:space="preserve"> </w:t>
      </w:r>
    </w:p>
    <w:p w14:paraId="4526674F" w14:textId="07809CA4" w:rsidR="00D178F9" w:rsidRDefault="001C4808" w:rsidP="00F43041">
      <w:r>
        <w:t>The</w:t>
      </w:r>
      <w:r w:rsidR="00D178F9">
        <w:t xml:space="preserve"> members must:</w:t>
      </w:r>
    </w:p>
    <w:p w14:paraId="6D5627F9" w14:textId="3C7AE40D" w:rsidR="00D178F9" w:rsidRDefault="00D178F9" w:rsidP="007E51B3">
      <w:pPr>
        <w:pStyle w:val="ACNCproformasublist"/>
      </w:pPr>
      <w:bookmarkStart w:id="142" w:name="_Toc192601476"/>
      <w:r>
        <w:t>as far as possible, follow the procedures for</w:t>
      </w:r>
      <w:r w:rsidR="004E3554">
        <w:t xml:space="preserve"> a </w:t>
      </w:r>
      <w:r>
        <w:rPr>
          <w:b/>
        </w:rPr>
        <w:t>general meeting</w:t>
      </w:r>
      <w:r w:rsidR="004E3554">
        <w:t xml:space="preserve"> as</w:t>
      </w:r>
      <w:r>
        <w:t xml:space="preserve"> set out in this constitution</w:t>
      </w:r>
      <w:r w:rsidR="00062FAC">
        <w:t>,</w:t>
      </w:r>
      <w:bookmarkEnd w:id="142"/>
      <w:r>
        <w:t xml:space="preserve"> </w:t>
      </w:r>
    </w:p>
    <w:p w14:paraId="1D487957" w14:textId="518B9147" w:rsidR="00D178F9" w:rsidRDefault="00D178F9" w:rsidP="007E51B3">
      <w:pPr>
        <w:pStyle w:val="ACNCproformasublist"/>
      </w:pPr>
      <w:bookmarkStart w:id="143" w:name="_Toc192601477"/>
      <w:r>
        <w:lastRenderedPageBreak/>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43"/>
      <w:r>
        <w:t xml:space="preserve"> </w:t>
      </w:r>
    </w:p>
    <w:p w14:paraId="0063B814" w14:textId="2D538C3E" w:rsidR="00D178F9" w:rsidRDefault="00D178F9" w:rsidP="007E51B3">
      <w:pPr>
        <w:pStyle w:val="ACNCproformasublist"/>
      </w:pPr>
      <w:bookmarkStart w:id="144" w:name="_Toc192601478"/>
      <w:r>
        <w:t xml:space="preserve">hold the </w:t>
      </w:r>
      <w:r>
        <w:rPr>
          <w:b/>
        </w:rPr>
        <w:t>general meeting</w:t>
      </w:r>
      <w:r>
        <w:t xml:space="preserve"> within three months </w:t>
      </w:r>
      <w:r w:rsidR="004E3554">
        <w:t xml:space="preserve">of the request </w:t>
      </w:r>
      <w:r w:rsidR="003657F6">
        <w:t>being</w:t>
      </w:r>
      <w:r>
        <w:t xml:space="preserve"> given to the </w:t>
      </w:r>
      <w:r w:rsidRPr="006310D0">
        <w:rPr>
          <w:b/>
        </w:rPr>
        <w:t>company</w:t>
      </w:r>
      <w:r>
        <w:t>.</w:t>
      </w:r>
      <w:bookmarkEnd w:id="144"/>
    </w:p>
    <w:p w14:paraId="0C9996F5" w14:textId="0B5A8314" w:rsidR="00D178F9" w:rsidRDefault="00D178F9" w:rsidP="00231A9A">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311881" w:rsidRDefault="27E7E626" w:rsidP="7D34D6EE">
      <w:pPr>
        <w:pStyle w:val="ACNCproformalist"/>
        <w:keepNext/>
        <w:rPr>
          <w:b w:val="0"/>
          <w:bCs/>
        </w:rPr>
      </w:pPr>
      <w:bookmarkStart w:id="145" w:name="_Ref190864799"/>
      <w:bookmarkStart w:id="146" w:name="_Ref362951326"/>
      <w:r w:rsidRPr="7D34D6EE">
        <w:rPr>
          <w:bCs/>
        </w:rPr>
        <w:t>Using technology to hold meetings</w:t>
      </w:r>
      <w:bookmarkEnd w:id="145"/>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5C2AB05A" w14:textId="3AB10A76" w:rsidR="003E6276" w:rsidRPr="00823594" w:rsidRDefault="003E6276" w:rsidP="00725D49">
      <w:r w:rsidRPr="00056A84">
        <w:t xml:space="preserve">Anyone using this </w:t>
      </w:r>
      <w:r w:rsidR="008B4104">
        <w:t>platform</w:t>
      </w:r>
      <w:r w:rsidRPr="00E96CAF">
        <w:t xml:space="preserve"> is </w:t>
      </w:r>
      <w:r w:rsidR="00CC3ED7">
        <w:t>accepted</w:t>
      </w:r>
      <w:r w:rsidR="000D355F">
        <w:t xml:space="preserve"> as being present </w:t>
      </w:r>
      <w:r>
        <w:t xml:space="preserve">in person </w:t>
      </w:r>
      <w:r w:rsidRPr="00E96CAF">
        <w:t>at the meeting.</w:t>
      </w:r>
      <w:r>
        <w:t xml:space="preserve"> </w:t>
      </w:r>
    </w:p>
    <w:p w14:paraId="11050A70" w14:textId="633BC9D3"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7E51B3">
      <w:pPr>
        <w:pStyle w:val="ACNCproformasublist"/>
      </w:pPr>
      <w:bookmarkStart w:id="147"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7"/>
      <w:r w:rsidR="00302108">
        <w:t xml:space="preserve"> </w:t>
      </w:r>
    </w:p>
    <w:p w14:paraId="5FCA4B77" w14:textId="1DBD88E9" w:rsidR="003E6276" w:rsidRDefault="005A5F31" w:rsidP="007E51B3">
      <w:pPr>
        <w:pStyle w:val="ACNCproformasublist"/>
      </w:pPr>
      <w:bookmarkStart w:id="148" w:name="_Toc192601480"/>
      <w:r>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8"/>
      <w:r w:rsidR="003E6276">
        <w:t xml:space="preserve"> </w:t>
      </w:r>
    </w:p>
    <w:p w14:paraId="6EBDF110" w14:textId="77777777" w:rsidR="00D90DD2" w:rsidRPr="000815C7" w:rsidRDefault="00013DE2" w:rsidP="00725D49">
      <w:r>
        <w:t xml:space="preserve">If the </w:t>
      </w:r>
      <w:r w:rsidRPr="000208D2">
        <w:rPr>
          <w:b/>
          <w:bCs/>
        </w:rPr>
        <w:t>general meeting</w:t>
      </w:r>
      <w:r>
        <w:t xml:space="preserve"> is held at more than one physical venue (</w:t>
      </w:r>
      <w:r w:rsidRPr="760F4C1D">
        <w:t>whether or not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7E51B3">
      <w:pPr>
        <w:pStyle w:val="ACNCproformasublist"/>
      </w:pPr>
      <w:bookmarkStart w:id="149"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9"/>
      <w:r w:rsidR="00302108">
        <w:rPr>
          <w:shd w:val="clear" w:color="auto" w:fill="FFFFFF"/>
        </w:rPr>
        <w:t xml:space="preserve"> </w:t>
      </w:r>
    </w:p>
    <w:p w14:paraId="36264EC9" w14:textId="20157761" w:rsidR="00302108" w:rsidRPr="00EC0C1C" w:rsidRDefault="00F0773C" w:rsidP="007E51B3">
      <w:pPr>
        <w:pStyle w:val="ACNCproformasublist"/>
      </w:pPr>
      <w:bookmarkStart w:id="150"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50"/>
      <w:r w:rsidR="00302108" w:rsidRPr="760F4C1D">
        <w:t xml:space="preserve"> </w:t>
      </w:r>
    </w:p>
    <w:tbl>
      <w:tblPr>
        <w:tblStyle w:val="TableGrid"/>
        <w:tblW w:w="0" w:type="auto"/>
        <w:tblLook w:val="04A0" w:firstRow="1" w:lastRow="0" w:firstColumn="1" w:lastColumn="0" w:noHBand="0" w:noVBand="1"/>
      </w:tblPr>
      <w:tblGrid>
        <w:gridCol w:w="8290"/>
      </w:tblGrid>
      <w:tr w:rsidR="00564DE9" w14:paraId="08F02DDE" w14:textId="77777777" w:rsidTr="36D2F39D">
        <w:tc>
          <w:tcPr>
            <w:tcW w:w="9054" w:type="dxa"/>
            <w:shd w:val="clear" w:color="auto" w:fill="D6E3BC" w:themeFill="accent3" w:themeFillTint="66"/>
          </w:tcPr>
          <w:p w14:paraId="55A3D35B" w14:textId="697EE13E" w:rsidR="00564DE9" w:rsidRDefault="00B430D7" w:rsidP="00803079">
            <w:r>
              <w:pict w14:anchorId="37F2A58A">
                <v:shape id="_x0000_i1030" type="#_x0000_t75" style="width:14.25pt;height:14.25pt;visibility:visible">
                  <v:imagedata r:id="rId48" o:title=""/>
                </v:shape>
              </w:pict>
            </w:r>
            <w:r w:rsidR="6057C693">
              <w:t xml:space="preserve"> Do not delete the above clause if you intend to hold hybrid or virtual</w:t>
            </w:r>
            <w:r w:rsidR="00EE4330">
              <w:t>-</w:t>
            </w:r>
            <w:r w:rsidR="6057C693">
              <w:t xml:space="preserve">only meetings. The law requires that the constitution </w:t>
            </w:r>
            <w:r w:rsidR="00554F47">
              <w:t xml:space="preserve">expressly </w:t>
            </w:r>
            <w:r w:rsidR="6057C693">
              <w:t>permit hybrid or virtual</w:t>
            </w:r>
            <w:r w:rsidR="00EE4330">
              <w:t>-</w:t>
            </w:r>
            <w:r w:rsidR="6057C693">
              <w:t xml:space="preserve">only meetings </w:t>
            </w:r>
            <w:r w:rsidR="00317851">
              <w:t xml:space="preserve">before </w:t>
            </w:r>
            <w:r w:rsidR="00EE4330">
              <w:t xml:space="preserve">it </w:t>
            </w:r>
            <w:r w:rsidR="00317851">
              <w:t>can</w:t>
            </w:r>
            <w:r w:rsidR="6057C693">
              <w:t xml:space="preserve"> </w:t>
            </w:r>
            <w:r w:rsidR="0092676E">
              <w:t>do so.</w:t>
            </w:r>
            <w:r w:rsidR="6057C693">
              <w:t xml:space="preserve"> </w:t>
            </w:r>
          </w:p>
        </w:tc>
      </w:tr>
    </w:tbl>
    <w:p w14:paraId="76A939CD" w14:textId="0C0CDDB8" w:rsidR="00D178F9" w:rsidRPr="00311881" w:rsidRDefault="00735A7C" w:rsidP="00FF2275">
      <w:pPr>
        <w:pStyle w:val="ACNCproformalist"/>
        <w:keepNext/>
        <w:rPr>
          <w:b w:val="0"/>
        </w:rPr>
      </w:pPr>
      <w:bookmarkStart w:id="151" w:name="_Ref191368728"/>
      <w:r>
        <w:t xml:space="preserve">When notice </w:t>
      </w:r>
      <w:r w:rsidR="00D178F9" w:rsidRPr="00311881">
        <w:t xml:space="preserve">of </w:t>
      </w:r>
      <w:r>
        <w:t xml:space="preserve">a </w:t>
      </w:r>
      <w:r w:rsidR="00D178F9" w:rsidRPr="00311881">
        <w:t>general meeting</w:t>
      </w:r>
      <w:bookmarkEnd w:id="146"/>
      <w:r>
        <w:t xml:space="preserve"> must be given</w:t>
      </w:r>
      <w:bookmarkEnd w:id="151"/>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7E51B3">
      <w:pPr>
        <w:pStyle w:val="ACNCproformasublist"/>
      </w:pPr>
      <w:bookmarkStart w:id="152" w:name="_Toc192601483"/>
      <w:r>
        <w:t>each member entitled to vote at the meeting</w:t>
      </w:r>
      <w:bookmarkEnd w:id="152"/>
      <w:r>
        <w:t xml:space="preserve"> </w:t>
      </w:r>
    </w:p>
    <w:p w14:paraId="1DAA7CCB" w14:textId="77777777" w:rsidR="00D178F9" w:rsidRDefault="00D178F9" w:rsidP="007E51B3">
      <w:pPr>
        <w:pStyle w:val="ACNCproformasublist"/>
      </w:pPr>
      <w:bookmarkStart w:id="153" w:name="_Toc192601484"/>
      <w:r>
        <w:t>each director, and</w:t>
      </w:r>
      <w:bookmarkEnd w:id="153"/>
      <w:r>
        <w:t xml:space="preserve"> </w:t>
      </w:r>
    </w:p>
    <w:p w14:paraId="30823783" w14:textId="77777777" w:rsidR="00D178F9" w:rsidRPr="00857D13" w:rsidRDefault="00D178F9" w:rsidP="007E51B3">
      <w:pPr>
        <w:pStyle w:val="ACNCproformasublist"/>
      </w:pPr>
      <w:bookmarkStart w:id="154" w:name="_Toc192601485"/>
      <w:r w:rsidRPr="00D178F9">
        <w:t>the auditor (if any).</w:t>
      </w:r>
      <w:bookmarkEnd w:id="154"/>
    </w:p>
    <w:p w14:paraId="18DCB16F" w14:textId="2DED9320" w:rsidR="001615B2" w:rsidRPr="00473280" w:rsidRDefault="00E227E6" w:rsidP="00605D46">
      <w:bookmarkStart w:id="155" w:name="_Ref392163514"/>
      <w:r>
        <w:t>The n</w:t>
      </w:r>
      <w:r w:rsidR="006B792F">
        <w:t xml:space="preserve">otice of a </w:t>
      </w:r>
      <w:r w:rsidR="006B792F" w:rsidRPr="000208D2">
        <w:rPr>
          <w:b/>
        </w:rPr>
        <w:t>general meeting</w:t>
      </w:r>
      <w:r w:rsidR="006B792F">
        <w:rPr>
          <w:b/>
        </w:rPr>
        <w:t xml:space="preserve"> </w:t>
      </w:r>
      <w:r w:rsidR="006B792F">
        <w:t>may be provided less than 21 days before the meeting date if members with at least 95% of the votes that may be cast at the meeting agree beforehand</w:t>
      </w:r>
      <w:r w:rsidR="009974BF">
        <w:t xml:space="preserve"> </w:t>
      </w:r>
      <w:r w:rsidR="007077AD">
        <w:t xml:space="preserve">but not if </w:t>
      </w:r>
      <w:r w:rsidR="001615B2" w:rsidRPr="00473280">
        <w:t>a resolution will be moved to:</w:t>
      </w:r>
      <w:bookmarkEnd w:id="155"/>
      <w:r w:rsidR="001615B2" w:rsidRPr="00473280">
        <w:t xml:space="preserve"> </w:t>
      </w:r>
    </w:p>
    <w:p w14:paraId="658FAA24" w14:textId="77777777" w:rsidR="001615B2" w:rsidRDefault="001615B2" w:rsidP="007E51B3">
      <w:pPr>
        <w:pStyle w:val="ACNCproformasublist"/>
      </w:pPr>
      <w:bookmarkStart w:id="156" w:name="__RefNumPara__102_1692396360"/>
      <w:bookmarkStart w:id="157" w:name="_Toc192601486"/>
      <w:bookmarkEnd w:id="156"/>
      <w:r>
        <w:t>remove a director</w:t>
      </w:r>
      <w:bookmarkEnd w:id="157"/>
      <w:r>
        <w:t xml:space="preserve"> </w:t>
      </w:r>
    </w:p>
    <w:p w14:paraId="537F1778" w14:textId="070FEDE5" w:rsidR="001615B2" w:rsidRDefault="001615B2" w:rsidP="007E51B3">
      <w:pPr>
        <w:pStyle w:val="ACNCproformasublist"/>
      </w:pPr>
      <w:bookmarkStart w:id="158" w:name="_Toc192601487"/>
      <w:r>
        <w:t xml:space="preserve">appoint a director </w:t>
      </w:r>
      <w:r w:rsidR="009A793B">
        <w:t>to</w:t>
      </w:r>
      <w:r>
        <w:t xml:space="preserve"> replace a director who </w:t>
      </w:r>
      <w:r w:rsidR="00251AB6">
        <w:t xml:space="preserve">has been </w:t>
      </w:r>
      <w:r>
        <w:t>removed, or</w:t>
      </w:r>
      <w:bookmarkEnd w:id="158"/>
    </w:p>
    <w:p w14:paraId="4DB4421E" w14:textId="25F06AC4" w:rsidR="001615B2" w:rsidRDefault="001615B2" w:rsidP="007E51B3">
      <w:pPr>
        <w:pStyle w:val="ACNCproformasublist"/>
      </w:pPr>
      <w:bookmarkStart w:id="159" w:name="_Toc192601488"/>
      <w:r>
        <w:lastRenderedPageBreak/>
        <w:t>remove an auditor</w:t>
      </w:r>
      <w:r w:rsidR="00337D8F">
        <w:t>, if any</w:t>
      </w:r>
      <w:r>
        <w:t>.</w:t>
      </w:r>
      <w:bookmarkEnd w:id="159"/>
    </w:p>
    <w:p w14:paraId="4041F744" w14:textId="153A46E6" w:rsidR="00A368C9" w:rsidRPr="00A368C9" w:rsidRDefault="00A368C9" w:rsidP="00B44F2B">
      <w:pPr>
        <w:pStyle w:val="ACNCproformalist"/>
        <w:keepNext/>
        <w:rPr>
          <w:b w:val="0"/>
          <w:bCs/>
        </w:rPr>
      </w:pPr>
      <w:r w:rsidRPr="00A368C9">
        <w:rPr>
          <w:bCs/>
        </w:rPr>
        <w:t xml:space="preserve">What the notice must include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7E51B3">
      <w:pPr>
        <w:pStyle w:val="ACNCproformasublist"/>
      </w:pPr>
      <w:bookmarkStart w:id="160"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60"/>
    </w:p>
    <w:p w14:paraId="4A5FD59F" w14:textId="5AB0764C" w:rsidR="008717D9" w:rsidRDefault="00F737A7" w:rsidP="007E51B3">
      <w:pPr>
        <w:pStyle w:val="ACNCproformasublist"/>
      </w:pPr>
      <w:bookmarkStart w:id="161"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61"/>
      <w:r w:rsidR="00394A6B">
        <w:t xml:space="preserve"> </w:t>
      </w:r>
    </w:p>
    <w:p w14:paraId="59930D67" w14:textId="77777777" w:rsidR="001615B2" w:rsidRDefault="001615B2" w:rsidP="007E51B3">
      <w:pPr>
        <w:pStyle w:val="ACNCproformasublist"/>
      </w:pPr>
      <w:bookmarkStart w:id="162" w:name="_Toc192601491"/>
      <w:r>
        <w:t>the general nature of the meeting’s business</w:t>
      </w:r>
      <w:bookmarkEnd w:id="162"/>
    </w:p>
    <w:p w14:paraId="7975FDAF" w14:textId="20CED619" w:rsidR="001615B2" w:rsidRDefault="001615B2" w:rsidP="007E51B3">
      <w:pPr>
        <w:pStyle w:val="ACNCproformasublist"/>
      </w:pPr>
      <w:bookmarkStart w:id="163" w:name="_Ref393965753"/>
      <w:bookmarkStart w:id="164" w:name="_Toc192601492"/>
      <w:r>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63"/>
      <w:r w:rsidR="00F56D1D">
        <w:t>, and</w:t>
      </w:r>
      <w:bookmarkEnd w:id="164"/>
      <w:r w:rsidR="00F56D1D">
        <w:t xml:space="preserve"> </w:t>
      </w:r>
    </w:p>
    <w:p w14:paraId="05541C57" w14:textId="77777777" w:rsidR="008613C2" w:rsidRDefault="001615B2" w:rsidP="008613C2">
      <w:pPr>
        <w:pStyle w:val="ACNCproformasublist"/>
      </w:pPr>
      <w:bookmarkStart w:id="165" w:name="_Ref393966296"/>
      <w:bookmarkStart w:id="166" w:name="_Toc192601493"/>
      <w:r>
        <w:t>a statement that members have the right to appoint proxies and</w:t>
      </w:r>
      <w:r>
        <w:rPr>
          <w:b/>
        </w:rPr>
        <w:t xml:space="preserve"> </w:t>
      </w:r>
      <w:r>
        <w:t>that, if a member appoints a proxy:</w:t>
      </w:r>
      <w:bookmarkEnd w:id="165"/>
      <w:bookmarkEnd w:id="166"/>
    </w:p>
    <w:p w14:paraId="74DE15E3" w14:textId="77777777" w:rsidR="008613C2" w:rsidRDefault="001615B2" w:rsidP="008613C2">
      <w:pPr>
        <w:pStyle w:val="ACNCproformasub-sublist"/>
      </w:pPr>
      <w:bookmarkStart w:id="167" w:name="_Toc192601494"/>
      <w:r>
        <w:t>the proxy</w:t>
      </w:r>
      <w:r w:rsidR="00F416FF">
        <w:t xml:space="preserve"> does not need to </w:t>
      </w:r>
      <w:r>
        <w:t>be a member</w:t>
      </w:r>
      <w:bookmarkEnd w:id="167"/>
      <w:r>
        <w:t xml:space="preserve"> </w:t>
      </w:r>
    </w:p>
    <w:p w14:paraId="2D3FC10F" w14:textId="77777777" w:rsidR="008613C2" w:rsidRDefault="001615B2" w:rsidP="008613C2">
      <w:pPr>
        <w:pStyle w:val="ACNCproformasub-sublist"/>
      </w:pPr>
      <w:bookmarkStart w:id="168" w:name="_Toc192601495"/>
      <w:r>
        <w:t xml:space="preserve">the proxy form must be delivered to the </w:t>
      </w:r>
      <w:r w:rsidRPr="00D74829">
        <w:rPr>
          <w:b/>
        </w:rPr>
        <w:t>company</w:t>
      </w:r>
      <w:r>
        <w:t xml:space="preserve"> at </w:t>
      </w:r>
      <w:r w:rsidR="00865EB1">
        <w:t xml:space="preserve">either </w:t>
      </w:r>
      <w:r>
        <w:t>its registered address</w:t>
      </w:r>
      <w:r w:rsidR="00865EB1">
        <w:t>,</w:t>
      </w:r>
      <w:r>
        <w:t xml:space="preserve"> or the address (including an electronic address) specified in the notice of the meeting, and</w:t>
      </w:r>
      <w:bookmarkEnd w:id="168"/>
      <w:r>
        <w:t xml:space="preserve"> </w:t>
      </w:r>
    </w:p>
    <w:p w14:paraId="070EE305" w14:textId="00733D9C" w:rsidR="00A23E38" w:rsidRDefault="008613C2" w:rsidP="008613C2">
      <w:pPr>
        <w:pStyle w:val="ACNCproformasub-sublist"/>
      </w:pPr>
      <w:bookmarkStart w:id="169" w:name="_Toc192601496"/>
      <w:r>
        <w:t>t</w:t>
      </w:r>
      <w:r w:rsidR="001615B2">
        <w:t xml:space="preserve">he proxy form must be delivered to the </w:t>
      </w:r>
      <w:r w:rsidR="001615B2" w:rsidRPr="001615B2">
        <w:rPr>
          <w:b/>
        </w:rPr>
        <w:t>company</w:t>
      </w:r>
      <w:r w:rsidR="001615B2">
        <w:t xml:space="preserve"> at least 48 hours before the meeting.</w:t>
      </w:r>
      <w:bookmarkEnd w:id="169"/>
      <w:r w:rsidR="001615B2">
        <w:t xml:space="preserve"> </w:t>
      </w:r>
    </w:p>
    <w:p w14:paraId="6127EEA3" w14:textId="77777777" w:rsidR="001615B2" w:rsidRPr="002677BB" w:rsidRDefault="001615B2" w:rsidP="00FF2275">
      <w:pPr>
        <w:pStyle w:val="ACNCproformalist"/>
        <w:keepNext/>
        <w:rPr>
          <w:b w:val="0"/>
        </w:rPr>
      </w:pPr>
      <w:bookmarkStart w:id="170" w:name="_Ref152604242"/>
      <w:r w:rsidRPr="002677BB">
        <w:t>Quorum at general meetings</w:t>
      </w:r>
      <w:bookmarkEnd w:id="170"/>
      <w:r w:rsidRPr="002677BB">
        <w:t xml:space="preserve"> </w:t>
      </w:r>
    </w:p>
    <w:p w14:paraId="3074C90A" w14:textId="77777777" w:rsidR="00275B69" w:rsidRDefault="001615B2" w:rsidP="000A5473">
      <w:bookmarkStart w:id="171"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71"/>
      <w:r>
        <w:t xml:space="preserve"> </w:t>
      </w:r>
    </w:p>
    <w:p w14:paraId="53FAC96B" w14:textId="19B42ED1" w:rsidR="001615B2" w:rsidRDefault="001615B2" w:rsidP="000A5473">
      <w:r>
        <w:t xml:space="preserve">When determining </w:t>
      </w:r>
      <w:r w:rsidR="008F7C9F">
        <w:t xml:space="preserve">if </w:t>
      </w:r>
      <w:r w:rsidR="00A91690">
        <w:t>there is a quorum</w:t>
      </w:r>
      <w:r>
        <w:t xml:space="preserve">, a person may only be counted once (even if </w:t>
      </w:r>
      <w:r w:rsidR="006D4072">
        <w:t>they</w:t>
      </w:r>
      <w:r w:rsidR="007C62FE">
        <w:t xml:space="preserve"> are </w:t>
      </w:r>
      <w:r>
        <w:t xml:space="preserve">a </w:t>
      </w:r>
      <w:r w:rsidRPr="00937F47">
        <w:rPr>
          <w:b/>
        </w:rPr>
        <w:t>representative</w:t>
      </w:r>
      <w:r>
        <w:t xml:space="preserve"> or proxy of more than one member).</w:t>
      </w:r>
    </w:p>
    <w:tbl>
      <w:tblPr>
        <w:tblStyle w:val="TableGrid"/>
        <w:tblW w:w="0" w:type="auto"/>
        <w:tblLook w:val="04A0" w:firstRow="1" w:lastRow="0" w:firstColumn="1" w:lastColumn="0" w:noHBand="0" w:noVBand="1"/>
      </w:tblPr>
      <w:tblGrid>
        <w:gridCol w:w="8290"/>
      </w:tblGrid>
      <w:tr w:rsidR="007A7D8C" w14:paraId="66A7BECB" w14:textId="77777777" w:rsidTr="36D2F39D">
        <w:trPr>
          <w:trHeight w:val="737"/>
        </w:trPr>
        <w:tc>
          <w:tcPr>
            <w:tcW w:w="9054" w:type="dxa"/>
            <w:shd w:val="clear" w:color="auto" w:fill="E5B8B7" w:themeFill="accent2" w:themeFillTint="66"/>
          </w:tcPr>
          <w:p w14:paraId="38878E99" w14:textId="5F222103" w:rsidR="007A7D8C" w:rsidRDefault="006F4E20" w:rsidP="007A7D8C">
            <w:r>
              <w:rPr>
                <w:noProof/>
              </w:rPr>
              <w:drawing>
                <wp:inline distT="0" distB="0" distL="0" distR="0" wp14:anchorId="4EE17B68" wp14:editId="3B481F4C">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A7D8C">
              <w:t xml:space="preserve"> You</w:t>
            </w:r>
            <w:r>
              <w:t>r company can change how it ca</w:t>
            </w:r>
            <w:r w:rsidR="007A7D8C">
              <w:t>lculate</w:t>
            </w:r>
            <w:r>
              <w:t>s</w:t>
            </w:r>
            <w:r w:rsidR="007A7D8C">
              <w:t xml:space="preserve"> the quorum so it best suits</w:t>
            </w:r>
            <w:r>
              <w:t xml:space="preserve"> its</w:t>
            </w:r>
            <w:r w:rsidR="007A7D8C">
              <w:t xml:space="preserve"> circumstances.</w:t>
            </w:r>
            <w:r w:rsidR="007065E9">
              <w:t xml:space="preserve"> </w:t>
            </w:r>
            <w:r w:rsidR="541ACF54">
              <w:t xml:space="preserve">If you want, you can specify a </w:t>
            </w:r>
            <w:r w:rsidR="0082159E">
              <w:t xml:space="preserve">specific </w:t>
            </w:r>
            <w:r w:rsidR="541ACF54">
              <w:t xml:space="preserve">number of members </w:t>
            </w:r>
            <w:r w:rsidR="0082159E">
              <w:t xml:space="preserve">who must be present </w:t>
            </w:r>
            <w:r w:rsidR="541ACF54">
              <w:t xml:space="preserve">instead of </w:t>
            </w:r>
            <w:r w:rsidR="00723DEF">
              <w:t>specifying a</w:t>
            </w:r>
            <w:r w:rsidR="541ACF54">
              <w:t xml:space="preserve"> percentage as we’ve done</w:t>
            </w:r>
            <w:r w:rsidR="007065E9">
              <w:t xml:space="preserve"> in </w:t>
            </w:r>
            <w:r w:rsidR="001033D5">
              <w:t>c</w:t>
            </w:r>
            <w:r w:rsidR="007065E9">
              <w:t>lause 29</w:t>
            </w:r>
            <w:r w:rsidR="541ACF54">
              <w:t xml:space="preserve">. </w:t>
            </w:r>
          </w:p>
          <w:p w14:paraId="283C4C47" w14:textId="03961239" w:rsidR="00670CE4" w:rsidRDefault="36AFD0F1" w:rsidP="00656FEC">
            <w:r>
              <w:t xml:space="preserve">It is important to </w:t>
            </w:r>
            <w:r w:rsidR="00723DEF">
              <w:t xml:space="preserve">think about </w:t>
            </w:r>
            <w:r>
              <w:t xml:space="preserve">what an appropriate quorum </w:t>
            </w:r>
            <w:r w:rsidR="00723DEF">
              <w:t>is</w:t>
            </w:r>
            <w:r>
              <w:t xml:space="preserve"> for your company, especially considering the number of members. </w:t>
            </w:r>
          </w:p>
          <w:p w14:paraId="2B0E8241" w14:textId="772AFCE2" w:rsidR="007A7D8C" w:rsidRDefault="36AFD0F1" w:rsidP="00656FEC">
            <w:r>
              <w:t xml:space="preserve">The quorum should not be so high </w:t>
            </w:r>
            <w:r w:rsidR="00670CE4">
              <w:t>that it makes it difficult to hold a valid meeting if members are absent. I</w:t>
            </w:r>
            <w:r>
              <w:t xml:space="preserve">t is also </w:t>
            </w:r>
            <w:r w:rsidR="009E2D20">
              <w:t xml:space="preserve">important </w:t>
            </w:r>
            <w:r>
              <w:t xml:space="preserve">not to set the quorum too low, as it is important that members participate in meetings.  </w:t>
            </w:r>
          </w:p>
        </w:tc>
      </w:tr>
    </w:tbl>
    <w:p w14:paraId="7B996C3B" w14:textId="3A078FDD" w:rsidR="000A5473" w:rsidRPr="000A5473" w:rsidRDefault="000A5473" w:rsidP="008066C8">
      <w:pPr>
        <w:pStyle w:val="ACNCproformalist"/>
        <w:keepNext/>
        <w:rPr>
          <w:b w:val="0"/>
          <w:bCs/>
        </w:rPr>
      </w:pPr>
      <w:r w:rsidRPr="000A5473">
        <w:rPr>
          <w:bCs/>
        </w:rPr>
        <w:lastRenderedPageBreak/>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Style w:val="TableGrid"/>
        <w:tblW w:w="0" w:type="auto"/>
        <w:tblLook w:val="04A0" w:firstRow="1" w:lastRow="0" w:firstColumn="1" w:lastColumn="0" w:noHBand="0" w:noVBand="1"/>
      </w:tblPr>
      <w:tblGrid>
        <w:gridCol w:w="8290"/>
      </w:tblGrid>
      <w:tr w:rsidR="00EB6EB9" w14:paraId="0DCE4C63" w14:textId="77777777" w:rsidTr="00656FEC">
        <w:trPr>
          <w:trHeight w:val="737"/>
        </w:trPr>
        <w:tc>
          <w:tcPr>
            <w:tcW w:w="9054" w:type="dxa"/>
            <w:shd w:val="clear" w:color="auto" w:fill="E5B8B7" w:themeFill="accent2" w:themeFillTint="66"/>
          </w:tcPr>
          <w:p w14:paraId="6F8CF635" w14:textId="34894E9B" w:rsidR="00EB6EB9" w:rsidRDefault="0029676C" w:rsidP="00656FEC">
            <w:r>
              <w:rPr>
                <w:noProof/>
              </w:rPr>
              <w:drawing>
                <wp:inline distT="0" distB="0" distL="0" distR="0" wp14:anchorId="3A530E5D" wp14:editId="1F5AD2BD">
                  <wp:extent cx="180975" cy="180975"/>
                  <wp:effectExtent l="0" t="0" r="9525" b="9525"/>
                  <wp:docPr id="1813289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6EB9">
              <w:t xml:space="preserve"> You can change this clause to say that a quorum does not need to be maintained for the whole general meeting.  </w:t>
            </w:r>
          </w:p>
        </w:tc>
      </w:tr>
    </w:tbl>
    <w:p w14:paraId="4A1A92D3" w14:textId="6ABE1A23" w:rsidR="001615B2" w:rsidRDefault="00184069" w:rsidP="008144E5">
      <w:bookmarkStart w:id="172" w:name="_Ref39389378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1615B2" w:rsidRPr="000208D2">
        <w:rPr>
          <w:b/>
        </w:rPr>
        <w:t>chairperson</w:t>
      </w:r>
      <w:r w:rsidR="005F40D9">
        <w:rPr>
          <w:b/>
        </w:rPr>
        <w:t>’s</w:t>
      </w:r>
      <w:r w:rsidR="001615B2" w:rsidRPr="00A73929">
        <w:t xml:space="preserve"> </w:t>
      </w:r>
      <w:r w:rsidR="005F40D9">
        <w:t>choosing</w:t>
      </w:r>
      <w:r w:rsidR="001615B2" w:rsidRPr="00A73929">
        <w:t xml:space="preserve">. If the </w:t>
      </w:r>
      <w:r w:rsidR="001615B2" w:rsidRPr="000208D2">
        <w:rPr>
          <w:b/>
        </w:rPr>
        <w:t>chairperson</w:t>
      </w:r>
      <w:r w:rsidR="001615B2" w:rsidRPr="00A73929">
        <w:t xml:space="preserve"> does</w:t>
      </w:r>
      <w:r w:rsidR="001615B2">
        <w:t xml:space="preserve"> not specify one or more of those things, the meeting is adjourned to:</w:t>
      </w:r>
      <w:bookmarkEnd w:id="172"/>
    </w:p>
    <w:p w14:paraId="787F8E54" w14:textId="79237173" w:rsidR="001615B2" w:rsidRDefault="001615B2" w:rsidP="007E51B3">
      <w:pPr>
        <w:pStyle w:val="ACNCproformasublist"/>
      </w:pPr>
      <w:bookmarkStart w:id="173" w:name="_Toc192601497"/>
      <w:r>
        <w:rPr>
          <w:bCs/>
        </w:rPr>
        <w:t xml:space="preserve">if </w:t>
      </w:r>
      <w:r w:rsidR="0010782C">
        <w:rPr>
          <w:bCs/>
        </w:rPr>
        <w:t xml:space="preserve">no </w:t>
      </w:r>
      <w:r w:rsidR="00025570">
        <w:rPr>
          <w:bCs/>
        </w:rPr>
        <w:t xml:space="preserve">date is </w:t>
      </w:r>
      <w:r>
        <w:t>specified – the same day in the next week</w:t>
      </w:r>
      <w:bookmarkEnd w:id="173"/>
    </w:p>
    <w:p w14:paraId="50841903" w14:textId="0886D30E" w:rsidR="001615B2" w:rsidRDefault="001615B2" w:rsidP="007E51B3">
      <w:pPr>
        <w:pStyle w:val="ACNCproformasublist"/>
      </w:pPr>
      <w:bookmarkStart w:id="174" w:name="_Toc192601498"/>
      <w:r>
        <w:t xml:space="preserve">if </w:t>
      </w:r>
      <w:r w:rsidR="00025570">
        <w:t xml:space="preserve">no time </w:t>
      </w:r>
      <w:r>
        <w:t>is specified – the same time, and</w:t>
      </w:r>
      <w:bookmarkEnd w:id="174"/>
    </w:p>
    <w:p w14:paraId="76C06286" w14:textId="3CE7FFC0" w:rsidR="001615B2" w:rsidRDefault="001615B2" w:rsidP="007E51B3">
      <w:pPr>
        <w:pStyle w:val="ACNCproformasublist"/>
        <w:rPr>
          <w:bCs/>
        </w:rPr>
      </w:pPr>
      <w:bookmarkStart w:id="175"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5"/>
      <w:r>
        <w:rPr>
          <w:bCs/>
        </w:rPr>
        <w:t xml:space="preserve"> </w:t>
      </w:r>
    </w:p>
    <w:p w14:paraId="4D90B819" w14:textId="15A06F0D" w:rsidR="00D6716A" w:rsidRPr="00D6716A" w:rsidRDefault="001615B2" w:rsidP="008144E5">
      <w:r>
        <w:t>If no quorum is present at th</w:t>
      </w:r>
      <w:r w:rsidR="28B862F3">
        <w:t>is</w:t>
      </w:r>
      <w:r>
        <w:t xml:space="preserve"> resumed meeting within 30 minutes after the starting time set for that meeting, the</w:t>
      </w:r>
      <w:r w:rsidR="008144E5">
        <w:t>n the</w:t>
      </w:r>
      <w:r>
        <w:t xml:space="preserve"> meeting is cancelled.</w:t>
      </w:r>
    </w:p>
    <w:p w14:paraId="43F37604" w14:textId="70649598" w:rsidR="001615B2" w:rsidRPr="00A73929" w:rsidRDefault="003425B2" w:rsidP="00FF2275">
      <w:pPr>
        <w:pStyle w:val="ACNCproformalist"/>
        <w:keepNext/>
        <w:ind w:left="357" w:hanging="357"/>
        <w:rPr>
          <w:b w:val="0"/>
        </w:rPr>
      </w:pPr>
      <w:bookmarkStart w:id="176" w:name="_Ref388285265"/>
      <w:r>
        <w:t xml:space="preserve">Right of non-members </w:t>
      </w:r>
      <w:r w:rsidR="001615B2" w:rsidRPr="00A73929">
        <w:t>to attend meetings</w:t>
      </w:r>
      <w:bookmarkEnd w:id="176"/>
    </w:p>
    <w:p w14:paraId="6E03569C" w14:textId="03FFFE2A" w:rsidR="00155AFA" w:rsidRDefault="00155AFA" w:rsidP="00317A9D">
      <w:r>
        <w:t xml:space="preserve">The </w:t>
      </w:r>
      <w:r w:rsidRPr="000208D2">
        <w:rPr>
          <w:b/>
          <w:bCs/>
        </w:rPr>
        <w:t>chairperson</w:t>
      </w:r>
      <w:r>
        <w:t xml:space="preserve"> of a </w:t>
      </w:r>
      <w:r w:rsidRPr="000208D2">
        <w:rPr>
          <w:b/>
          <w:bCs/>
        </w:rPr>
        <w:t>general meeting</w:t>
      </w:r>
      <w:r>
        <w:t xml:space="preserve"> may invite any person to attend and address a </w:t>
      </w:r>
      <w:r w:rsidR="00317A9D" w:rsidRPr="00317A9D">
        <w:rPr>
          <w:b/>
          <w:bCs/>
        </w:rPr>
        <w:t xml:space="preserve">general </w:t>
      </w:r>
      <w:r w:rsidRPr="00317A9D">
        <w:rPr>
          <w:b/>
          <w:bCs/>
        </w:rPr>
        <w:t>meeting</w:t>
      </w:r>
      <w:r>
        <w:t>.</w:t>
      </w:r>
    </w:p>
    <w:p w14:paraId="111E92BD" w14:textId="231F7EC1" w:rsidR="0001565F" w:rsidRDefault="00E51860" w:rsidP="00E42218">
      <w:r>
        <w:t xml:space="preserve">If the </w:t>
      </w:r>
      <w:r w:rsidRPr="00937F47">
        <w:rPr>
          <w:b/>
        </w:rPr>
        <w:t>company</w:t>
      </w:r>
      <w:r>
        <w:t xml:space="preserve"> has an auditor, then the auditor must be given </w:t>
      </w:r>
      <w:r w:rsidRPr="0001565F">
        <w:t xml:space="preserve">any communications relating to the </w:t>
      </w:r>
      <w:r w:rsidRPr="003A71FF">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937F47">
        <w:rPr>
          <w:b/>
        </w:rPr>
        <w:t>general meeting</w:t>
      </w:r>
      <w:r w:rsidR="00012CE5">
        <w:t>, including by sending a written statement</w:t>
      </w:r>
      <w:r w:rsidR="00900D26">
        <w:t xml:space="preserve">. </w:t>
      </w:r>
    </w:p>
    <w:p w14:paraId="02BE8856" w14:textId="44DA2692" w:rsidR="001615B2" w:rsidRPr="00A73929" w:rsidRDefault="001615B2" w:rsidP="00FF2275">
      <w:pPr>
        <w:pStyle w:val="ACNCproformalist"/>
        <w:keepNext/>
        <w:ind w:left="357" w:hanging="357"/>
        <w:rPr>
          <w:b w:val="0"/>
        </w:rPr>
      </w:pPr>
      <w:bookmarkStart w:id="177" w:name="_Ref393867712"/>
      <w:r w:rsidRPr="00A73929">
        <w:t>Representatives of members</w:t>
      </w:r>
      <w:bookmarkEnd w:id="177"/>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62D86935" w:rsidR="003A71FF" w:rsidRPr="00102D0C" w:rsidRDefault="001615B2" w:rsidP="007E51B3">
      <w:pPr>
        <w:pStyle w:val="ACNCproformasublist"/>
      </w:pPr>
      <w:bookmarkStart w:id="178" w:name="_Toc192601500"/>
      <w:r w:rsidRPr="00102D0C">
        <w:t xml:space="preserve">one individual to represent the member at meetings and </w:t>
      </w:r>
      <w:r w:rsidR="0088579F" w:rsidRPr="00102D0C">
        <w:t>to sign</w:t>
      </w:r>
      <w:r w:rsidRPr="00102D0C">
        <w:t xml:space="preserve"> resolutions under </w:t>
      </w:r>
      <w:r w:rsidRPr="00E15067">
        <w:t>clause</w:t>
      </w:r>
      <w:r w:rsidR="00A6756B" w:rsidRPr="00E15067">
        <w:t xml:space="preserve"> </w:t>
      </w:r>
      <w:r w:rsidR="00A6756B" w:rsidRPr="00937F47">
        <w:fldChar w:fldCharType="begin"/>
      </w:r>
      <w:r w:rsidR="00A6756B" w:rsidRPr="00E15067">
        <w:instrText xml:space="preserve"> REF _Ref152603239 \r \h </w:instrText>
      </w:r>
      <w:r w:rsidR="00AA3811" w:rsidRPr="00937F47">
        <w:instrText xml:space="preserve"> \* MERGEFORMAT </w:instrText>
      </w:r>
      <w:r w:rsidR="00A6756B" w:rsidRPr="00937F47">
        <w:fldChar w:fldCharType="separate"/>
      </w:r>
      <w:r w:rsidR="00C301B2">
        <w:t>39</w:t>
      </w:r>
      <w:r w:rsidR="00A6756B" w:rsidRPr="00937F47">
        <w:fldChar w:fldCharType="end"/>
      </w:r>
      <w:r w:rsidR="003A71FF" w:rsidRPr="00E15067">
        <w:t>,</w:t>
      </w:r>
      <w:r w:rsidRPr="00102D0C">
        <w:t xml:space="preserve"> and</w:t>
      </w:r>
      <w:bookmarkEnd w:id="178"/>
      <w:r w:rsidRPr="00102D0C">
        <w:t xml:space="preserve"> </w:t>
      </w:r>
    </w:p>
    <w:p w14:paraId="458C21E8" w14:textId="3897351F" w:rsidR="001615B2" w:rsidRDefault="001615B2" w:rsidP="007E51B3">
      <w:pPr>
        <w:pStyle w:val="ACNCproformasublist"/>
      </w:pPr>
      <w:bookmarkStart w:id="179" w:name="_Toc192601501"/>
      <w:r>
        <w:t>the same individual or another individual for the purpose of being appointed or elected as a director.</w:t>
      </w:r>
      <w:bookmarkEnd w:id="179"/>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7E51B3">
      <w:pPr>
        <w:pStyle w:val="ACNCproformasublist"/>
      </w:pPr>
      <w:bookmarkStart w:id="180" w:name="_Toc192601502"/>
      <w:r>
        <w:t>be in writing</w:t>
      </w:r>
      <w:bookmarkEnd w:id="180"/>
    </w:p>
    <w:p w14:paraId="39041F39" w14:textId="7EEC48E2" w:rsidR="001615B2" w:rsidRDefault="001615B2" w:rsidP="007E51B3">
      <w:pPr>
        <w:pStyle w:val="ACNCproformasublist"/>
      </w:pPr>
      <w:bookmarkStart w:id="181" w:name="_Toc192601503"/>
      <w:r>
        <w:t xml:space="preserve">include the name of the </w:t>
      </w:r>
      <w:r w:rsidR="00A94C07">
        <w:t>person</w:t>
      </w:r>
      <w:bookmarkEnd w:id="181"/>
      <w:r w:rsidR="007742AF">
        <w:t xml:space="preserve"> </w:t>
      </w:r>
    </w:p>
    <w:p w14:paraId="6E2EAF1C" w14:textId="63446A76" w:rsidR="001615B2" w:rsidRDefault="001615B2" w:rsidP="007E51B3">
      <w:pPr>
        <w:pStyle w:val="ACNCproformasublist"/>
      </w:pPr>
      <w:bookmarkStart w:id="182" w:name="_Toc192601504"/>
      <w:r>
        <w:t>be signed on behalf of the member, and</w:t>
      </w:r>
      <w:bookmarkEnd w:id="182"/>
    </w:p>
    <w:p w14:paraId="1000CA79" w14:textId="53C73BB8" w:rsidR="001615B2" w:rsidRDefault="001615B2" w:rsidP="007E51B3">
      <w:pPr>
        <w:pStyle w:val="ACNCproformasublist"/>
      </w:pPr>
      <w:bookmarkStart w:id="183" w:name="_Toc192601505"/>
      <w:r>
        <w:t xml:space="preserve">be given to the </w:t>
      </w:r>
      <w:r w:rsidRPr="00E62C67">
        <w:rPr>
          <w:b/>
        </w:rPr>
        <w:t>company</w:t>
      </w:r>
      <w:r>
        <w:t xml:space="preserve"> or, for representation at a meeting, </w:t>
      </w:r>
      <w:r w:rsidR="003A71FF">
        <w:t>be given</w:t>
      </w:r>
      <w:r>
        <w:t xml:space="preserve"> to the </w:t>
      </w:r>
      <w:r w:rsidRPr="000208D2">
        <w:rPr>
          <w:b/>
          <w:bCs/>
        </w:rPr>
        <w:t>chairperson</w:t>
      </w:r>
      <w:r>
        <w:t xml:space="preserve"> before the meeting starts.</w:t>
      </w:r>
      <w:bookmarkEnd w:id="183"/>
    </w:p>
    <w:p w14:paraId="09643CD5" w14:textId="613C22FD" w:rsidR="001615B2" w:rsidRDefault="001615B2" w:rsidP="00087202">
      <w:r>
        <w:lastRenderedPageBreak/>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57E65AF" w14:textId="0EBD266B" w:rsidR="003A71FF" w:rsidRPr="00B63E8B" w:rsidRDefault="003A71FF" w:rsidP="00087202">
      <w:r w:rsidRPr="00B63E8B">
        <w:t>The appointment may be</w:t>
      </w:r>
      <w:r w:rsidR="005D3C8E">
        <w:t xml:space="preserve"> for a set number of meetings, or for a duration of time or standing (ongoing)</w:t>
      </w:r>
      <w:r w:rsidRPr="00B63E8B">
        <w:t>.</w:t>
      </w:r>
    </w:p>
    <w:p w14:paraId="610D9C07" w14:textId="4DEF8A93" w:rsidR="001615B2" w:rsidRPr="00F05FC9" w:rsidRDefault="00833859" w:rsidP="00F05FC9">
      <w:pPr>
        <w:pStyle w:val="ACNCproformalist"/>
        <w:keepNext/>
        <w:rPr>
          <w:b w:val="0"/>
          <w:bCs/>
        </w:rPr>
      </w:pPr>
      <w:bookmarkStart w:id="184" w:name="_Ref184031696"/>
      <w:r>
        <w:rPr>
          <w:bCs/>
        </w:rPr>
        <w:t>Choosing a c</w:t>
      </w:r>
      <w:r w:rsidR="001615B2" w:rsidRPr="00F05FC9">
        <w:rPr>
          <w:bCs/>
        </w:rPr>
        <w:t xml:space="preserve">hairperson for </w:t>
      </w:r>
      <w:r w:rsidR="00D92C1A">
        <w:rPr>
          <w:bCs/>
        </w:rPr>
        <w:t xml:space="preserve">a </w:t>
      </w:r>
      <w:r w:rsidR="001615B2" w:rsidRPr="00F05FC9">
        <w:rPr>
          <w:bCs/>
        </w:rPr>
        <w:t>general meeting</w:t>
      </w:r>
      <w:bookmarkEnd w:id="184"/>
    </w:p>
    <w:p w14:paraId="6227AD34" w14:textId="64857E65" w:rsidR="001615B2" w:rsidRPr="009054AF" w:rsidRDefault="001615B2" w:rsidP="001C27D1">
      <w:r>
        <w:t xml:space="preserve">The </w:t>
      </w:r>
      <w:r w:rsidRPr="00937F47">
        <w:rPr>
          <w:b/>
          <w:bCs/>
        </w:rPr>
        <w:t>chairperson</w:t>
      </w:r>
      <w:r w:rsidR="0044223F">
        <w:t xml:space="preserve"> </w:t>
      </w:r>
      <w:r>
        <w:t xml:space="preserve">is entitled to chair </w:t>
      </w:r>
      <w:r w:rsidRPr="00937F47">
        <w:rPr>
          <w:b/>
          <w:bCs/>
        </w:rPr>
        <w:t>general meetings</w:t>
      </w:r>
      <w:r>
        <w:t>.</w:t>
      </w:r>
    </w:p>
    <w:p w14:paraId="272C9CFA" w14:textId="0CB63DA7" w:rsidR="001615B2" w:rsidRDefault="001615B2" w:rsidP="001C27D1">
      <w:bookmarkStart w:id="185" w:name="_Ref389488400"/>
      <w:r>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5"/>
    </w:p>
    <w:p w14:paraId="758EEAAC" w14:textId="704ED0FD" w:rsidR="001615B2" w:rsidRPr="001C60C5" w:rsidRDefault="001615B2" w:rsidP="007E51B3">
      <w:pPr>
        <w:pStyle w:val="ACNCproformasublist"/>
      </w:pPr>
      <w:bookmarkStart w:id="186" w:name="_Toc192601506"/>
      <w:r w:rsidRPr="001C60C5">
        <w:t xml:space="preserve">there is no </w:t>
      </w:r>
      <w:r w:rsidRPr="008474E4">
        <w:rPr>
          <w:b/>
        </w:rPr>
        <w:t>chairperson</w:t>
      </w:r>
      <w:r w:rsidRPr="001C60C5">
        <w:t>, or</w:t>
      </w:r>
      <w:bookmarkEnd w:id="186"/>
      <w:r w:rsidRPr="001C60C5">
        <w:t xml:space="preserve"> </w:t>
      </w:r>
    </w:p>
    <w:p w14:paraId="06CDD01C" w14:textId="1AB4741F" w:rsidR="001615B2" w:rsidRDefault="001615B2" w:rsidP="007E51B3">
      <w:pPr>
        <w:pStyle w:val="ACNCproformasublist"/>
      </w:pPr>
      <w:bookmarkStart w:id="187" w:name="_Toc192601507"/>
      <w:r>
        <w:t xml:space="preserve">the </w:t>
      </w:r>
      <w:r>
        <w:rPr>
          <w:b/>
        </w:rPr>
        <w:t>chairperson</w:t>
      </w:r>
      <w:r>
        <w:t xml:space="preserve"> is not present within 30 minutes after the starting time set for the meeting, or</w:t>
      </w:r>
      <w:bookmarkEnd w:id="187"/>
    </w:p>
    <w:p w14:paraId="20B56CF5" w14:textId="0429A34A" w:rsidR="001A6898" w:rsidRDefault="001615B2" w:rsidP="007E51B3">
      <w:pPr>
        <w:pStyle w:val="ACNCproformasublist"/>
      </w:pPr>
      <w:bookmarkStart w:id="188"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t>.</w:t>
      </w:r>
      <w:bookmarkEnd w:id="188"/>
      <w:r>
        <w:t xml:space="preserve"> </w:t>
      </w:r>
      <w:bookmarkStart w:id="189" w:name="_Ref389489037"/>
    </w:p>
    <w:p w14:paraId="6B21C1FA" w14:textId="6FB990C6" w:rsidR="001615B2" w:rsidRPr="001A6898" w:rsidRDefault="001615B2" w:rsidP="00CB1E24">
      <w:pPr>
        <w:pStyle w:val="ACNCproformalist"/>
        <w:keepNext/>
        <w:rPr>
          <w:b w:val="0"/>
        </w:rPr>
      </w:pPr>
      <w:r w:rsidRPr="001A6898">
        <w:t>Role of the chairperson</w:t>
      </w:r>
      <w:bookmarkEnd w:id="189"/>
      <w:r w:rsidR="004B38BA">
        <w:t xml:space="preserve"> in a general meeting</w:t>
      </w:r>
    </w:p>
    <w:p w14:paraId="091B7EE6" w14:textId="436E9FD6" w:rsidR="003A0255" w:rsidRDefault="001A6898" w:rsidP="00FD6B73">
      <w:r>
        <w:t xml:space="preserve">The </w:t>
      </w:r>
      <w:r w:rsidRPr="000208D2">
        <w:rPr>
          <w:b/>
        </w:rPr>
        <w:t>chairperson</w:t>
      </w:r>
      <w:r>
        <w:t xml:space="preserve"> is responsible for the conduct of the </w:t>
      </w:r>
      <w:r>
        <w:rPr>
          <w:b/>
        </w:rPr>
        <w:t>general meeting</w:t>
      </w:r>
      <w:r w:rsidR="003A0255">
        <w:t xml:space="preserve">. </w:t>
      </w:r>
      <w:r>
        <w:t xml:space="preserve"> </w:t>
      </w:r>
    </w:p>
    <w:p w14:paraId="7EDFE065" w14:textId="294784EA" w:rsidR="001A6898" w:rsidRDefault="003A0255" w:rsidP="00FD6B73">
      <w:r>
        <w:t xml:space="preserve">The </w:t>
      </w:r>
      <w:r w:rsidRPr="000208D2">
        <w:rPr>
          <w:b/>
        </w:rPr>
        <w:t>chairperson</w:t>
      </w:r>
      <w:r>
        <w:t xml:space="preserve"> </w:t>
      </w:r>
      <w:r w:rsidR="001A6898">
        <w:t xml:space="preserve">must give members a reasonable opportunity to make comments and ask questions (including to the auditor if </w:t>
      </w:r>
      <w:r w:rsidR="005F3B34">
        <w:t>there is one</w:t>
      </w:r>
      <w:r w:rsidR="001A6898">
        <w:t xml:space="preserve">). </w:t>
      </w:r>
    </w:p>
    <w:p w14:paraId="6DB06E49" w14:textId="77777777" w:rsidR="001A6898" w:rsidRDefault="001A6898" w:rsidP="00FD6B73">
      <w:r w:rsidRPr="001A6898">
        <w:t xml:space="preserve">The </w:t>
      </w:r>
      <w:r w:rsidRPr="000208D2">
        <w:rPr>
          <w:b/>
        </w:rPr>
        <w:t>chairperson</w:t>
      </w:r>
      <w:r w:rsidRPr="001A6898">
        <w:t xml:space="preserve"> does not have a casting vote. </w:t>
      </w:r>
      <w:bookmarkStart w:id="190" w:name="_Ref361320149"/>
    </w:p>
    <w:tbl>
      <w:tblPr>
        <w:tblStyle w:val="TableGrid"/>
        <w:tblW w:w="0" w:type="auto"/>
        <w:tblLook w:val="04A0" w:firstRow="1" w:lastRow="0" w:firstColumn="1" w:lastColumn="0" w:noHBand="0" w:noVBand="1"/>
      </w:tblPr>
      <w:tblGrid>
        <w:gridCol w:w="8290"/>
      </w:tblGrid>
      <w:tr w:rsidR="0043260D" w14:paraId="6EF22879" w14:textId="77777777" w:rsidTr="00C261F8">
        <w:trPr>
          <w:trHeight w:val="737"/>
        </w:trPr>
        <w:tc>
          <w:tcPr>
            <w:tcW w:w="9054" w:type="dxa"/>
            <w:shd w:val="clear" w:color="auto" w:fill="E5B8B7" w:themeFill="accent2" w:themeFillTint="66"/>
          </w:tcPr>
          <w:p w14:paraId="77AE25EF" w14:textId="07CA511F" w:rsidR="0043260D" w:rsidRDefault="00B430D7" w:rsidP="004F5531">
            <w:r>
              <w:pict w14:anchorId="49E950C4">
                <v:shape id="_x0000_i1031" type="#_x0000_t75" style="width:14.25pt;height:14.25pt;visibility:visible;mso-wrap-style:square">
                  <v:imagedata r:id="rId52" o:title=""/>
                </v:shape>
              </w:pict>
            </w:r>
            <w:r w:rsidR="0043260D">
              <w:t xml:space="preserve"> </w:t>
            </w:r>
            <w:r w:rsidR="004F5531">
              <w:t xml:space="preserve">Not allowing the chairperson to have a casting or deciding vote means that a contentious </w:t>
            </w:r>
            <w:r w:rsidR="004F5531" w:rsidRPr="00F5727E">
              <w:t>decision (one where the vote is</w:t>
            </w:r>
            <w:r w:rsidR="004F5531">
              <w:t xml:space="preserve"> </w:t>
            </w:r>
            <w:r w:rsidR="004F5531" w:rsidRPr="00F5727E">
              <w:t>evenly split), is not passed until a majority of</w:t>
            </w:r>
            <w:r w:rsidR="004F5531">
              <w:t xml:space="preserve"> </w:t>
            </w:r>
            <w:r w:rsidR="004F5531" w:rsidRPr="00F5727E">
              <w:t>members agree to it.</w:t>
            </w:r>
            <w:r w:rsidR="004F5531">
              <w:t xml:space="preserve"> </w:t>
            </w:r>
            <w:r w:rsidR="0043260D">
              <w:t>You can change this clause to s</w:t>
            </w:r>
            <w:r w:rsidR="00D80CFC">
              <w:t>tate</w:t>
            </w:r>
            <w:r w:rsidR="0043260D">
              <w:t xml:space="preserve"> that the chairperson has a casting vote. </w:t>
            </w:r>
          </w:p>
        </w:tc>
      </w:tr>
    </w:tbl>
    <w:p w14:paraId="2483E06E" w14:textId="77777777" w:rsidR="001A6898" w:rsidRPr="00311881" w:rsidRDefault="001A6898" w:rsidP="00CB1E24">
      <w:pPr>
        <w:pStyle w:val="ACNCproformalist"/>
        <w:keepNext/>
        <w:rPr>
          <w:b w:val="0"/>
        </w:rPr>
      </w:pPr>
      <w:r w:rsidRPr="001A6898">
        <w:t>Adjournment of meetings</w:t>
      </w:r>
      <w:bookmarkEnd w:id="190"/>
    </w:p>
    <w:p w14:paraId="7245A3D0" w14:textId="777FB810" w:rsidR="001A6898" w:rsidRDefault="001A6898" w:rsidP="001578A7">
      <w:r>
        <w:t xml:space="preserve">If a quorum is present, a </w:t>
      </w:r>
      <w:r>
        <w:rPr>
          <w:b/>
        </w:rPr>
        <w:t>general meeting</w:t>
      </w:r>
      <w:r>
        <w:t xml:space="preserve"> must be adjourned if </w:t>
      </w:r>
      <w:r w:rsidR="00AC2E0C">
        <w:t>the</w:t>
      </w:r>
      <w:r>
        <w:t xml:space="preserve"> majority of </w:t>
      </w:r>
      <w:r w:rsidRPr="000208D2">
        <w:t xml:space="preserve">members </w:t>
      </w:r>
      <w:r w:rsidR="00AC2E0C">
        <w:t xml:space="preserve">in attendance </w:t>
      </w:r>
      <w:r>
        <w:t xml:space="preserve">direct the </w:t>
      </w:r>
      <w:r w:rsidRPr="00937F47">
        <w:rPr>
          <w:b/>
          <w:bCs/>
        </w:rPr>
        <w:t>chairperson</w:t>
      </w:r>
      <w:r>
        <w:t xml:space="preserve"> to </w:t>
      </w:r>
      <w:r w:rsidR="00CA1CD1">
        <w:t>do so</w:t>
      </w:r>
      <w:r>
        <w:t xml:space="preserve">. </w:t>
      </w:r>
    </w:p>
    <w:p w14:paraId="74AA6A2E" w14:textId="77777777" w:rsidR="00820938" w:rsidRDefault="001A6898" w:rsidP="001578A7">
      <w:r w:rsidRPr="001A6898">
        <w:t xml:space="preserve">Only unfinished business may be dealt with at a meeting resumed after an adjournment. </w:t>
      </w:r>
    </w:p>
    <w:p w14:paraId="543CB825" w14:textId="7EC31165" w:rsidR="00D7615A" w:rsidRDefault="00D7615A" w:rsidP="001578A7">
      <w:r>
        <w:t xml:space="preserve">If a </w:t>
      </w:r>
      <w:r>
        <w:rPr>
          <w:b/>
        </w:rPr>
        <w:t>general meeting</w:t>
      </w:r>
      <w:r>
        <w:t xml:space="preserve"> is adjourned for one month or more, the members must be given new notice of the resumed meeting.</w:t>
      </w:r>
    </w:p>
    <w:p w14:paraId="48B85E39" w14:textId="05F6AE10" w:rsidR="001A6898" w:rsidRPr="00F56EC7" w:rsidRDefault="001A6898" w:rsidP="00CB1E24">
      <w:pPr>
        <w:pStyle w:val="Heading2"/>
        <w:keepNext/>
      </w:pPr>
      <w:bookmarkStart w:id="191" w:name="_Toc192601509"/>
      <w:bookmarkStart w:id="192" w:name="_Toc192601652"/>
      <w:r w:rsidRPr="00F56EC7">
        <w:t>Members’ resolutions and statements</w:t>
      </w:r>
      <w:bookmarkEnd w:id="191"/>
      <w:bookmarkEnd w:id="192"/>
      <w:r w:rsidRPr="00F56EC7">
        <w:t xml:space="preserve"> </w:t>
      </w:r>
      <w:bookmarkStart w:id="193" w:name="_Ref392237689"/>
      <w:bookmarkStart w:id="194" w:name="_Ref392236499"/>
      <w:bookmarkStart w:id="195" w:name="_Ref390430552"/>
      <w:bookmarkStart w:id="196" w:name="_Ref362943301"/>
    </w:p>
    <w:p w14:paraId="64037FC1" w14:textId="3EC884F8" w:rsidR="001A6898" w:rsidRPr="006937D7" w:rsidRDefault="001A6898" w:rsidP="00CB1E24">
      <w:pPr>
        <w:pStyle w:val="ACNCproformalist"/>
        <w:keepNext/>
        <w:rPr>
          <w:b w:val="0"/>
        </w:rPr>
      </w:pPr>
      <w:bookmarkStart w:id="197" w:name="_Ref152603270"/>
      <w:r w:rsidRPr="006937D7">
        <w:t>Members</w:t>
      </w:r>
      <w:r w:rsidR="00145118">
        <w:t xml:space="preserve"> may propose</w:t>
      </w:r>
      <w:r w:rsidRPr="006937D7">
        <w:t xml:space="preserve"> resolutions and </w:t>
      </w:r>
      <w:r w:rsidR="00145118">
        <w:t xml:space="preserve">give </w:t>
      </w:r>
      <w:r w:rsidRPr="006937D7">
        <w:t>statements</w:t>
      </w:r>
      <w:bookmarkEnd w:id="193"/>
      <w:bookmarkEnd w:id="197"/>
    </w:p>
    <w:p w14:paraId="75490127" w14:textId="77777777" w:rsidR="001A6898" w:rsidRPr="000F5A63" w:rsidRDefault="001A6898" w:rsidP="00E42218">
      <w:bookmarkStart w:id="198" w:name="_Ref394036590"/>
      <w:r w:rsidRPr="000F5A63">
        <w:t>Members with at least 5% of the votes that may be cast on a resolution may give:</w:t>
      </w:r>
      <w:bookmarkEnd w:id="194"/>
      <w:bookmarkEnd w:id="198"/>
    </w:p>
    <w:p w14:paraId="0CBE208B" w14:textId="4623806B" w:rsidR="001A6898" w:rsidRPr="00957C83" w:rsidRDefault="001A6898" w:rsidP="007E51B3">
      <w:pPr>
        <w:pStyle w:val="ACNCproformasublist"/>
      </w:pPr>
      <w:bookmarkStart w:id="199" w:name="_Ref392236407"/>
      <w:bookmarkStart w:id="200" w:name="_Toc192601510"/>
      <w:r>
        <w:rPr>
          <w:bCs/>
        </w:rPr>
        <w:lastRenderedPageBreak/>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and/or</w:t>
      </w:r>
      <w:bookmarkEnd w:id="199"/>
      <w:bookmarkEnd w:id="200"/>
    </w:p>
    <w:p w14:paraId="74F33335" w14:textId="4CE64411" w:rsidR="001A6898" w:rsidRDefault="001A6898" w:rsidP="007E51B3">
      <w:pPr>
        <w:pStyle w:val="ACNCproformasublist"/>
        <w:rPr>
          <w:bCs/>
        </w:rPr>
      </w:pPr>
      <w:bookmarkStart w:id="201" w:name="_Ref392236470"/>
      <w:bookmarkStart w:id="202" w:name="_Ref190860299"/>
      <w:bookmarkStart w:id="203"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of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bookmarkEnd w:id="201"/>
      <w:r w:rsidR="00866BE1">
        <w:rPr>
          <w:bCs/>
        </w:rPr>
        <w:t xml:space="preserve"> The request must set out the statement to be distributed and be signed by the members.</w:t>
      </w:r>
      <w:bookmarkEnd w:id="202"/>
      <w:bookmarkEnd w:id="203"/>
      <w:r w:rsidR="00866BE1">
        <w:rPr>
          <w:bCs/>
        </w:rPr>
        <w:t xml:space="preserve"> </w:t>
      </w:r>
    </w:p>
    <w:p w14:paraId="25CB517C" w14:textId="49BCE25A" w:rsidR="001A6898" w:rsidRDefault="001A6898" w:rsidP="00E42218">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572A9E00" w14:textId="77777777" w:rsidR="00F0585F" w:rsidRDefault="00F0585F" w:rsidP="00F0585F">
      <w:r>
        <w:t xml:space="preserve">This clause does not limit any other right that a member has to propose a resolution at a </w:t>
      </w:r>
      <w:r w:rsidRPr="008474E4">
        <w:rPr>
          <w:b/>
        </w:rPr>
        <w:t>general meeting</w:t>
      </w:r>
      <w:r>
        <w:t>.</w:t>
      </w:r>
    </w:p>
    <w:p w14:paraId="4F4E61DE" w14:textId="55856D8B" w:rsidR="00A175C3" w:rsidRPr="00A175C3" w:rsidRDefault="00A175C3" w:rsidP="00B44F2B">
      <w:pPr>
        <w:pStyle w:val="ACNCproformalist"/>
        <w:keepNext/>
        <w:rPr>
          <w:b w:val="0"/>
          <w:bCs/>
        </w:rPr>
      </w:pPr>
      <w:r w:rsidRPr="00A175C3">
        <w:rPr>
          <w:bCs/>
        </w:rPr>
        <w:t xml:space="preserve">Members’ resolutions and statements must be considered </w:t>
      </w:r>
    </w:p>
    <w:p w14:paraId="0401C63C" w14:textId="68BEAE38"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for a proper purpose</w:t>
      </w:r>
      <w:r>
        <w:t xml:space="preserve"> under</w:t>
      </w:r>
      <w:r w:rsidR="00A03B0C" w:rsidRPr="00A03B0C">
        <w:t xml:space="preserve"> </w:t>
      </w:r>
      <w:r w:rsidR="00A03B0C" w:rsidRPr="0095796B">
        <w:t xml:space="preserve">clause </w:t>
      </w:r>
      <w:r w:rsidR="00A03B0C" w:rsidRPr="0095796B">
        <w:fldChar w:fldCharType="begin"/>
      </w:r>
      <w:r w:rsidR="00A03B0C" w:rsidRPr="0095796B">
        <w:instrText xml:space="preserve"> REF _Ref152603270 \r \h  \* MERGEFORMAT </w:instrText>
      </w:r>
      <w:r w:rsidR="00A03B0C" w:rsidRPr="0095796B">
        <w:fldChar w:fldCharType="separate"/>
      </w:r>
      <w:r w:rsidR="00C301B2">
        <w:t>36</w:t>
      </w:r>
      <w:r w:rsidR="00A03B0C" w:rsidRPr="0095796B">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9B51E27" w:rsidR="001A6898" w:rsidRPr="00AE63E0" w:rsidRDefault="001A6898" w:rsidP="00CB1E24">
      <w:pPr>
        <w:pStyle w:val="ACNCproformalist"/>
        <w:keepNext/>
        <w:rPr>
          <w:b w:val="0"/>
        </w:rPr>
      </w:pPr>
      <w:bookmarkStart w:id="204" w:name="_Ref392237662"/>
      <w:bookmarkStart w:id="205" w:name="_Ref382914107"/>
      <w:bookmarkEnd w:id="195"/>
      <w:bookmarkEnd w:id="196"/>
      <w:r w:rsidRPr="00AE63E0">
        <w:t xml:space="preserve">Company must give notice of </w:t>
      </w:r>
      <w:r>
        <w:t xml:space="preserve">proposed </w:t>
      </w:r>
      <w:r w:rsidRPr="00AE63E0">
        <w:t xml:space="preserve">resolution </w:t>
      </w:r>
      <w:r w:rsidR="00AD08D2">
        <w:t>and/</w:t>
      </w:r>
      <w:r w:rsidRPr="00AE63E0">
        <w:t xml:space="preserve">or distribute </w:t>
      </w:r>
      <w:bookmarkEnd w:id="204"/>
      <w:r w:rsidRPr="07CF378A">
        <w:rPr>
          <w:bCs/>
        </w:rPr>
        <w:t>statement</w:t>
      </w:r>
    </w:p>
    <w:bookmarkEnd w:id="205"/>
    <w:p w14:paraId="0375D4D3" w14:textId="2CBE6C6A"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6D3FBA1A" w14:textId="7C88C0AC" w:rsidR="00EE4428" w:rsidRDefault="00EE4428" w:rsidP="00EE4428">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EE4428">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7E51B3">
      <w:pPr>
        <w:pStyle w:val="ACNCproformasublist"/>
      </w:pPr>
      <w:bookmarkStart w:id="206" w:name="_Toc192601512"/>
      <w:r>
        <w:t>it is more than 1</w:t>
      </w:r>
      <w:r w:rsidR="00AF50B5">
        <w:t>,</w:t>
      </w:r>
      <w:r>
        <w:t>000 words long</w:t>
      </w:r>
      <w:bookmarkEnd w:id="206"/>
    </w:p>
    <w:p w14:paraId="72C92A9C" w14:textId="1B27E28E" w:rsidR="001A6898" w:rsidRPr="00704087" w:rsidRDefault="001A6898" w:rsidP="007E51B3">
      <w:pPr>
        <w:pStyle w:val="ACNCproformasublist"/>
      </w:pPr>
      <w:bookmarkStart w:id="207" w:name="_Toc192601513"/>
      <w:r>
        <w:t xml:space="preserve">the directors consider </w:t>
      </w:r>
      <w:r w:rsidR="00656149">
        <w:t xml:space="preserve">that </w:t>
      </w:r>
      <w:r>
        <w:t xml:space="preserve">it may be </w:t>
      </w:r>
      <w:r w:rsidRPr="00704087">
        <w:t>defamatory</w:t>
      </w:r>
      <w:bookmarkEnd w:id="207"/>
    </w:p>
    <w:p w14:paraId="2A74A520" w14:textId="27449143" w:rsidR="00820938" w:rsidRDefault="00D56558" w:rsidP="007E51B3">
      <w:pPr>
        <w:pStyle w:val="ACNCproformasublist"/>
      </w:pPr>
      <w:bookmarkStart w:id="208" w:name="_Toc192601514"/>
      <w:r>
        <w:t xml:space="preserve">if 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8"/>
    </w:p>
    <w:p w14:paraId="57EF793E" w14:textId="77777777" w:rsidR="00820938" w:rsidRDefault="001A6898" w:rsidP="007E51B3">
      <w:pPr>
        <w:pStyle w:val="ACNCproformasublist"/>
      </w:pPr>
      <w:bookmarkStart w:id="209" w:name="_Toc192601515"/>
      <w:r w:rsidRPr="00704087">
        <w:lastRenderedPageBreak/>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09"/>
      <w:r>
        <w:t xml:space="preserve"> </w:t>
      </w:r>
    </w:p>
    <w:p w14:paraId="190B1758" w14:textId="315E741A" w:rsidR="001A6898" w:rsidRPr="00D6716A" w:rsidRDefault="00F02065" w:rsidP="00CB1E24">
      <w:pPr>
        <w:pStyle w:val="ACNCproformalist"/>
        <w:keepNext/>
        <w:rPr>
          <w:b w:val="0"/>
        </w:rPr>
      </w:pPr>
      <w:bookmarkStart w:id="210" w:name="_Ref152603239"/>
      <w:r>
        <w:t>Resolutions without meetings</w:t>
      </w:r>
      <w:bookmarkEnd w:id="210"/>
      <w:r>
        <w:t xml:space="preserve"> </w:t>
      </w:r>
    </w:p>
    <w:p w14:paraId="69CFECF1" w14:textId="58B4AD93" w:rsidR="001A6898" w:rsidRPr="00704087" w:rsidRDefault="00FE5A75" w:rsidP="006B0C22">
      <w:bookmarkStart w:id="211" w:name="_Ref393952657"/>
      <w:bookmarkStart w:id="212" w:name="_Ref389489625"/>
      <w:r>
        <w:t xml:space="preserve">The members may pass a resolution without holding a </w:t>
      </w:r>
      <w:r w:rsidRPr="00937F47">
        <w:rPr>
          <w:b/>
          <w:bCs/>
        </w:rPr>
        <w:t>general meeting</w:t>
      </w:r>
      <w:r>
        <w:t>, unless it is</w:t>
      </w:r>
      <w:r w:rsidR="00A97D11">
        <w:t xml:space="preserve"> for the following: </w:t>
      </w:r>
      <w:bookmarkEnd w:id="211"/>
    </w:p>
    <w:p w14:paraId="68C1B7A9" w14:textId="0C856D4B" w:rsidR="001A6898" w:rsidRPr="00704087" w:rsidRDefault="001A6898" w:rsidP="007E51B3">
      <w:pPr>
        <w:pStyle w:val="ACNCproformasublist"/>
      </w:pPr>
      <w:bookmarkStart w:id="213" w:name="_Toc192601516"/>
      <w:r w:rsidRPr="00704087">
        <w:t xml:space="preserve">a resolution to remove an </w:t>
      </w:r>
      <w:r w:rsidRPr="00B23320">
        <w:t>auditor or remove</w:t>
      </w:r>
      <w:r w:rsidRPr="00704087">
        <w:t xml:space="preserve"> a director</w:t>
      </w:r>
      <w:bookmarkEnd w:id="212"/>
      <w:bookmarkEnd w:id="213"/>
      <w:r w:rsidRPr="00704087">
        <w:t xml:space="preserve"> </w:t>
      </w:r>
    </w:p>
    <w:p w14:paraId="6AAFADA0" w14:textId="289F68C1" w:rsidR="001A6898" w:rsidRPr="00704087" w:rsidRDefault="001A6898" w:rsidP="007E51B3">
      <w:pPr>
        <w:pStyle w:val="ACNCproformasublist"/>
      </w:pPr>
      <w:bookmarkStart w:id="214" w:name="_Toc192601517"/>
      <w:r w:rsidRPr="00704087">
        <w:t>a special resolution, or</w:t>
      </w:r>
      <w:bookmarkEnd w:id="214"/>
      <w:r w:rsidRPr="00704087">
        <w:t xml:space="preserve"> </w:t>
      </w:r>
    </w:p>
    <w:p w14:paraId="70A4CE28" w14:textId="77777777" w:rsidR="001A6898" w:rsidRPr="00704087" w:rsidRDefault="001A6898" w:rsidP="007E51B3">
      <w:pPr>
        <w:pStyle w:val="ACNCproformasublist"/>
      </w:pPr>
      <w:bookmarkStart w:id="215" w:name="_Toc192601518"/>
      <w:r w:rsidRPr="00704087">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5"/>
      <w:r w:rsidRPr="00704087">
        <w:t xml:space="preserve"> </w:t>
      </w:r>
    </w:p>
    <w:p w14:paraId="7D85B81C" w14:textId="3ACD1443" w:rsidR="001A6898" w:rsidRPr="00704087" w:rsidRDefault="001A6898" w:rsidP="00BA4CD0">
      <w:bookmarkStart w:id="216" w:name="_Ref385407826"/>
      <w:r w:rsidRPr="00704087">
        <w:t xml:space="preserve">A resolution is passed if all the members entitled to vote on the resolution sign </w:t>
      </w:r>
      <w:r w:rsidR="00360A88">
        <w:t xml:space="preserve">(in the way set out in clause </w:t>
      </w:r>
      <w:r w:rsidR="00360A88">
        <w:fldChar w:fldCharType="begin"/>
      </w:r>
      <w:r w:rsidR="00360A88">
        <w:instrText xml:space="preserve"> REF _Ref183512769 \r \h </w:instrText>
      </w:r>
      <w:r w:rsidR="00360A88">
        <w:fldChar w:fldCharType="separate"/>
      </w:r>
      <w:r w:rsidR="00360A88">
        <w:t>5</w:t>
      </w:r>
      <w:r w:rsidR="00360A88">
        <w:fldChar w:fldCharType="end"/>
      </w:r>
      <w:r w:rsidR="00360A88">
        <w:t xml:space="preserve">) </w:t>
      </w:r>
      <w:r w:rsidRPr="00704087">
        <w:t xml:space="preserve">or agree to the resolution.  </w:t>
      </w:r>
    </w:p>
    <w:p w14:paraId="163FFB52" w14:textId="54E970B9" w:rsidR="001A6898" w:rsidRPr="001A6898" w:rsidRDefault="00370F60" w:rsidP="006B0C22">
      <w:bookmarkStart w:id="217" w:name="_Ref385407860"/>
      <w:bookmarkStart w:id="218" w:name="_Ref405218271"/>
      <w:bookmarkEnd w:id="216"/>
      <w:r>
        <w:t>Alternatively</w:t>
      </w:r>
      <w:r w:rsidR="00881290">
        <w:t>,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7"/>
      <w:bookmarkEnd w:id="218"/>
    </w:p>
    <w:p w14:paraId="1FE811E4" w14:textId="74273D57" w:rsidR="006B0C22" w:rsidRPr="00704087" w:rsidRDefault="006B0C22" w:rsidP="006B0C22">
      <w:r>
        <w:t xml:space="preserve">The directors must notify the auditor (if any) as soon as possible that a resolution has or will be put to members, and set out the wording of the resolution. </w:t>
      </w:r>
    </w:p>
    <w:p w14:paraId="2F99485E" w14:textId="77777777" w:rsidR="001A6898" w:rsidRPr="00CE7CA2" w:rsidRDefault="001A6898" w:rsidP="00CB1E24">
      <w:pPr>
        <w:pStyle w:val="Heading2"/>
        <w:keepNext/>
      </w:pPr>
      <w:bookmarkStart w:id="219" w:name="_Toc192601519"/>
      <w:bookmarkStart w:id="220" w:name="_Toc192601653"/>
      <w:r w:rsidRPr="00CE7CA2">
        <w:t>Voting at general meetings</w:t>
      </w:r>
      <w:bookmarkEnd w:id="219"/>
      <w:bookmarkEnd w:id="220"/>
    </w:p>
    <w:p w14:paraId="2679F962" w14:textId="45E13060" w:rsidR="001A6898" w:rsidRPr="001A6898" w:rsidRDefault="00F24747" w:rsidP="00CB1E24">
      <w:pPr>
        <w:pStyle w:val="ACNCproformalist"/>
        <w:keepNex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CB1E24">
      <w:pPr>
        <w:pStyle w:val="ACNCproformalist"/>
        <w:keepNext/>
        <w:spacing w:before="100"/>
        <w:ind w:left="357" w:hanging="357"/>
        <w:rPr>
          <w:b w:val="0"/>
        </w:rPr>
      </w:pPr>
      <w:r w:rsidRPr="001A6898">
        <w:t>Challenge to member’s right to vote</w:t>
      </w:r>
    </w:p>
    <w:p w14:paraId="4C210503" w14:textId="6B3D6C54" w:rsidR="001A6898" w:rsidRDefault="001A6898" w:rsidP="00881792">
      <w:bookmarkStart w:id="221" w:name="_Ref390335957"/>
      <w:bookmarkStart w:id="222" w:name="_Ref393966252"/>
      <w:r>
        <w:t xml:space="preserve">A member or the </w:t>
      </w:r>
      <w:r w:rsidRPr="000208D2">
        <w:rPr>
          <w:b/>
          <w:bCs/>
        </w:rPr>
        <w:t>chairperson</w:t>
      </w:r>
      <w:r>
        <w:t xml:space="preserve"> may only challenge a person’s right to vote at </w:t>
      </w:r>
      <w:r w:rsidR="44346A02">
        <w:t>the time of the</w:t>
      </w:r>
      <w:r>
        <w:t xml:space="preserve"> </w:t>
      </w:r>
      <w:r w:rsidRPr="551D1A1A">
        <w:rPr>
          <w:b/>
          <w:bCs/>
        </w:rPr>
        <w:t>general meeting</w:t>
      </w:r>
      <w:bookmarkEnd w:id="221"/>
      <w:r>
        <w:t>.</w:t>
      </w:r>
      <w:bookmarkEnd w:id="222"/>
      <w:r w:rsidR="005D1FE9">
        <w:t xml:space="preserve"> </w:t>
      </w:r>
      <w:r w:rsidR="00163CCC">
        <w:t>T</w:t>
      </w:r>
      <w:r w:rsidRPr="00F949D8">
        <w:t xml:space="preserve">he </w:t>
      </w:r>
      <w:r w:rsidRPr="00937F47">
        <w:rPr>
          <w:b/>
          <w:bCs/>
        </w:rPr>
        <w:t>chairperson</w:t>
      </w:r>
      <w:r w:rsidRPr="00F949D8">
        <w:t xml:space="preserve"> must </w:t>
      </w:r>
      <w:r w:rsidR="00163CCC">
        <w:t xml:space="preserve">then </w:t>
      </w:r>
      <w:r w:rsidRPr="00F949D8">
        <w:t xml:space="preserve">decide whether </w:t>
      </w:r>
      <w:r w:rsidR="00F416FF">
        <w:t>the</w:t>
      </w:r>
      <w:r w:rsidRPr="00F949D8">
        <w:t xml:space="preserve"> person </w:t>
      </w:r>
      <w:r>
        <w:t>may</w:t>
      </w:r>
      <w:r w:rsidRPr="00F949D8">
        <w:t xml:space="preserve"> vote. The </w:t>
      </w:r>
      <w:r w:rsidRPr="00937F47">
        <w:rPr>
          <w:b/>
          <w:bCs/>
        </w:rPr>
        <w:t>chairperson’</w:t>
      </w:r>
      <w:r w:rsidRPr="00F949D8">
        <w:t>s decision is final.</w:t>
      </w:r>
      <w:r>
        <w:t xml:space="preserve"> </w:t>
      </w:r>
    </w:p>
    <w:p w14:paraId="29CA32F3" w14:textId="6B09AFF9" w:rsidR="001A6898" w:rsidRPr="00311881" w:rsidRDefault="001A6898" w:rsidP="00CB1E24">
      <w:pPr>
        <w:pStyle w:val="ACNCproformalist"/>
        <w:keepNext/>
        <w:spacing w:before="100"/>
        <w:ind w:left="357" w:hanging="357"/>
        <w:rPr>
          <w:b w:val="0"/>
        </w:rPr>
      </w:pPr>
      <w:r>
        <w:t xml:space="preserve">How voting is </w:t>
      </w:r>
      <w:r w:rsidR="00357B33">
        <w:t>conducted</w:t>
      </w:r>
      <w:r>
        <w:t xml:space="preserve"> </w:t>
      </w:r>
    </w:p>
    <w:p w14:paraId="4D1150D2" w14:textId="77777777" w:rsidR="001A6898" w:rsidRDefault="001A6898" w:rsidP="00173EA4">
      <w:bookmarkStart w:id="223" w:name="_Ref362370585"/>
      <w:r>
        <w:t xml:space="preserve">Voting must be conducted and decided by: </w:t>
      </w:r>
    </w:p>
    <w:p w14:paraId="2C565923" w14:textId="77777777" w:rsidR="001A6898" w:rsidRDefault="001A6898" w:rsidP="007E51B3">
      <w:pPr>
        <w:pStyle w:val="ACNCproformasublist"/>
      </w:pPr>
      <w:bookmarkStart w:id="224" w:name="_Toc192601520"/>
      <w:r>
        <w:t>a show of hands</w:t>
      </w:r>
      <w:bookmarkEnd w:id="224"/>
    </w:p>
    <w:p w14:paraId="07A66D2F" w14:textId="77777777" w:rsidR="001A6898" w:rsidRDefault="001A6898" w:rsidP="007E51B3">
      <w:pPr>
        <w:pStyle w:val="ACNCproformasublist"/>
      </w:pPr>
      <w:bookmarkStart w:id="225" w:name="_Toc192601521"/>
      <w:r>
        <w:t>a vote in writing, or</w:t>
      </w:r>
      <w:bookmarkEnd w:id="225"/>
    </w:p>
    <w:p w14:paraId="16B752E8" w14:textId="77777777" w:rsidR="001A6898" w:rsidRDefault="001A6898" w:rsidP="007E51B3">
      <w:pPr>
        <w:pStyle w:val="ACNCproformasublist"/>
      </w:pPr>
      <w:bookmarkStart w:id="226" w:name="_Toc192601522"/>
      <w:r>
        <w:t xml:space="preserve">another method chosen by the </w:t>
      </w:r>
      <w:r w:rsidRPr="000208D2">
        <w:rPr>
          <w:b/>
          <w:bCs/>
        </w:rPr>
        <w:t>chairperson</w:t>
      </w:r>
      <w:r>
        <w:t xml:space="preserve"> that is fair and reasonable in the circumstances.</w:t>
      </w:r>
      <w:bookmarkEnd w:id="226"/>
    </w:p>
    <w:bookmarkEnd w:id="223"/>
    <w:p w14:paraId="11F455EA" w14:textId="58327D36" w:rsidR="001A6898" w:rsidRDefault="001A6898" w:rsidP="00173EA4">
      <w:r>
        <w:t xml:space="preserve">Before a vote is taken, the </w:t>
      </w:r>
      <w:r w:rsidRPr="000208D2">
        <w:rPr>
          <w:b/>
          <w:bCs/>
        </w:rPr>
        <w:t>chairperson</w:t>
      </w:r>
      <w:r>
        <w:t xml:space="preserve"> must </w:t>
      </w:r>
      <w:r w:rsidR="00F4423B">
        <w:t xml:space="preserve">note </w:t>
      </w:r>
      <w:r>
        <w:t>whether any proxy votes have been received and, if so, how the proxy votes will be cast.</w:t>
      </w:r>
    </w:p>
    <w:p w14:paraId="6590BE5C" w14:textId="6EF1D125" w:rsidR="001A6898" w:rsidRDefault="00D02FA6" w:rsidP="00173EA4">
      <w:r>
        <w:t xml:space="preserve">If there is </w:t>
      </w:r>
      <w:r w:rsidR="001A6898">
        <w:t xml:space="preserve">a show of hands, the </w:t>
      </w:r>
      <w:r w:rsidR="001A6898" w:rsidRPr="000208D2">
        <w:rPr>
          <w:b/>
          <w:bCs/>
        </w:rPr>
        <w:t>chairperson’s</w:t>
      </w:r>
      <w:r w:rsidR="001A6898">
        <w:t xml:space="preserve"> decision is conclusive evidence of the result of the vote. </w:t>
      </w:r>
    </w:p>
    <w:p w14:paraId="7CE3ACC7" w14:textId="77777777" w:rsidR="003F0621" w:rsidRDefault="001A6898" w:rsidP="00173EA4">
      <w:r>
        <w:lastRenderedPageBreak/>
        <w:t xml:space="preserve">The </w:t>
      </w:r>
      <w:r w:rsidRPr="000208D2">
        <w:rPr>
          <w:b/>
          <w:bCs/>
        </w:rPr>
        <w:t>chairperson</w:t>
      </w:r>
      <w:r>
        <w:t xml:space="preserve"> and the meeting minutes do not need to state the number or proportion of the votes recorded in favour or against on a show of hands. </w:t>
      </w:r>
    </w:p>
    <w:p w14:paraId="45685AEF" w14:textId="59A04751" w:rsidR="001A6898" w:rsidRPr="00CC5BB8" w:rsidRDefault="67050ADB" w:rsidP="00CB1E24">
      <w:pPr>
        <w:pStyle w:val="ACNCproformalist"/>
        <w:keepNext/>
        <w:spacing w:before="100"/>
        <w:ind w:left="357" w:hanging="357"/>
        <w:rPr>
          <w:b w:val="0"/>
        </w:rPr>
      </w:pPr>
      <w:bookmarkStart w:id="227" w:name="_Ref184031853"/>
      <w:r w:rsidRPr="00CC5BB8">
        <w:rPr>
          <w:bCs/>
        </w:rPr>
        <w:t xml:space="preserve">When and how a </w:t>
      </w:r>
      <w:r w:rsidR="001A6898" w:rsidRPr="00CC5BB8">
        <w:rPr>
          <w:bCs/>
        </w:rPr>
        <w:t>vote in writing</w:t>
      </w:r>
      <w:r w:rsidR="00D76808">
        <w:rPr>
          <w:bCs/>
        </w:rPr>
        <w:t xml:space="preserve"> </w:t>
      </w:r>
      <w:r w:rsidRPr="00CC5BB8">
        <w:rPr>
          <w:bCs/>
        </w:rPr>
        <w:t>must be held</w:t>
      </w:r>
      <w:bookmarkEnd w:id="227"/>
      <w:r w:rsidRPr="00CC5BB8">
        <w:rPr>
          <w:bCs/>
        </w:rPr>
        <w:t xml:space="preserve"> </w:t>
      </w:r>
    </w:p>
    <w:p w14:paraId="4F755A6A" w14:textId="4D9E3897" w:rsidR="001A6898" w:rsidRPr="00CC5BB8" w:rsidRDefault="001A6898" w:rsidP="002C7173">
      <w:bookmarkStart w:id="228"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28"/>
    </w:p>
    <w:p w14:paraId="641A7B4F" w14:textId="77777777" w:rsidR="001A6898" w:rsidRPr="00CC5BB8" w:rsidRDefault="001A6898" w:rsidP="007E51B3">
      <w:pPr>
        <w:pStyle w:val="ACNCproformasublist"/>
      </w:pPr>
      <w:bookmarkStart w:id="229" w:name="_Toc192601523"/>
      <w:r>
        <w:t xml:space="preserve">at least five </w:t>
      </w:r>
      <w:r w:rsidRPr="5B23E552">
        <w:rPr>
          <w:b/>
          <w:bCs/>
        </w:rPr>
        <w:t>members present</w:t>
      </w:r>
      <w:r>
        <w:t xml:space="preserve"> </w:t>
      </w:r>
      <w:r w:rsidR="00161048">
        <w:t>who are entitled to vote on the relevant resolution</w:t>
      </w:r>
      <w:r w:rsidR="008A2916">
        <w:t>,</w:t>
      </w:r>
      <w:bookmarkEnd w:id="229"/>
    </w:p>
    <w:p w14:paraId="66F967A1" w14:textId="0BA01935" w:rsidR="001A6898" w:rsidRPr="00CC5BB8" w:rsidRDefault="00883C97" w:rsidP="007E51B3">
      <w:pPr>
        <w:pStyle w:val="ACNCproformasublist"/>
      </w:pPr>
      <w:bookmarkStart w:id="230"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0"/>
    </w:p>
    <w:p w14:paraId="090974D7" w14:textId="17F3CC64" w:rsidR="001A6898" w:rsidRPr="00CC5BB8" w:rsidRDefault="00883C97" w:rsidP="007E51B3">
      <w:pPr>
        <w:pStyle w:val="ACNCproformasublist"/>
      </w:pPr>
      <w:bookmarkStart w:id="231" w:name="_Toc192601525"/>
      <w:r>
        <w:t>t</w:t>
      </w:r>
      <w:r w:rsidRPr="00CC5BB8">
        <w:t xml:space="preserve">he </w:t>
      </w:r>
      <w:r w:rsidR="00023587" w:rsidRPr="000208D2">
        <w:rPr>
          <w:b/>
          <w:bCs/>
        </w:rPr>
        <w:t>chairperson</w:t>
      </w:r>
      <w:r w:rsidR="00BB6A6B" w:rsidRPr="00CC5BB8">
        <w:t xml:space="preserve"> of the meeting</w:t>
      </w:r>
      <w:r w:rsidR="001A6898" w:rsidRPr="00CC5BB8">
        <w:t>.</w:t>
      </w:r>
      <w:bookmarkEnd w:id="231"/>
    </w:p>
    <w:p w14:paraId="4AD41E6B" w14:textId="27388FB6" w:rsidR="001A6898" w:rsidRPr="00CC5BB8" w:rsidRDefault="001A6898" w:rsidP="002C7173">
      <w:bookmarkStart w:id="232" w:name="_Ref382914356"/>
      <w:r w:rsidRPr="00CC5BB8">
        <w:t xml:space="preserve">A </w:t>
      </w:r>
      <w:r w:rsidR="0006373C">
        <w:t xml:space="preserve">written </w:t>
      </w:r>
      <w:r w:rsidRPr="00CC5BB8">
        <w:t xml:space="preserve">vote must be </w:t>
      </w:r>
      <w:r w:rsidR="0006373C">
        <w:t>conducted</w:t>
      </w:r>
      <w:r w:rsidR="0006373C" w:rsidRPr="00CC5BB8">
        <w:t xml:space="preserve"> </w:t>
      </w:r>
      <w:r w:rsidR="000130CF">
        <w:t>at the</w:t>
      </w:r>
      <w:r w:rsidRPr="00CC5BB8">
        <w:t xml:space="preserve"> </w:t>
      </w:r>
      <w:r w:rsidRPr="00937F47">
        <w:rPr>
          <w:b/>
          <w:bCs/>
        </w:rPr>
        <w:t>chairperson</w:t>
      </w:r>
      <w:r w:rsidR="000130CF">
        <w:rPr>
          <w:b/>
          <w:bCs/>
        </w:rPr>
        <w:t>’s</w:t>
      </w:r>
      <w:r w:rsidRPr="00CC5BB8">
        <w:t xml:space="preserve"> </w:t>
      </w:r>
      <w:r w:rsidR="000130CF">
        <w:t>direction</w:t>
      </w:r>
      <w:r w:rsidRPr="00CC5BB8">
        <w:t xml:space="preserve">, </w:t>
      </w:r>
      <w:bookmarkEnd w:id="232"/>
      <w:r w:rsidR="004725E9">
        <w:t xml:space="preserve">but must be held immediately if it is demanded for the following: </w:t>
      </w:r>
    </w:p>
    <w:p w14:paraId="7976B036" w14:textId="0B30884C" w:rsidR="001A6898" w:rsidRPr="00CC5BB8" w:rsidRDefault="00883C97" w:rsidP="007E51B3">
      <w:pPr>
        <w:pStyle w:val="ACNCproformasublist"/>
      </w:pPr>
      <w:bookmarkStart w:id="233" w:name="_Toc192601526"/>
      <w:r>
        <w:t>f</w:t>
      </w:r>
      <w:r w:rsidRPr="00CC5BB8">
        <w:t>or</w:t>
      </w:r>
      <w:r w:rsidR="00023587" w:rsidRPr="00CC5BB8">
        <w:t xml:space="preserve"> the election of a </w:t>
      </w:r>
      <w:r w:rsidR="00023587" w:rsidRPr="000208D2">
        <w:rPr>
          <w:b/>
          <w:bCs/>
        </w:rPr>
        <w:t>chairperson</w:t>
      </w:r>
      <w:r w:rsidR="00023587" w:rsidRPr="00CC5BB8">
        <w:t xml:space="preserve"> under </w:t>
      </w:r>
      <w:r w:rsidR="00023587" w:rsidRPr="0006373C">
        <w:t>clause</w:t>
      </w:r>
      <w:r w:rsidR="00C84A3D" w:rsidRPr="0006373C">
        <w:t xml:space="preserve"> </w:t>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301B2">
        <w:t>33</w:t>
      </w:r>
      <w:r w:rsidR="00C84A3D" w:rsidRPr="0006373C">
        <w:fldChar w:fldCharType="end"/>
      </w:r>
      <w:r w:rsidR="001A6898" w:rsidRPr="0006373C">
        <w:t>,</w:t>
      </w:r>
      <w:r w:rsidR="001A6898" w:rsidRPr="00CC5BB8">
        <w:t xml:space="preserve"> or</w:t>
      </w:r>
      <w:bookmarkEnd w:id="233"/>
    </w:p>
    <w:p w14:paraId="5952F9A8" w14:textId="7885E328" w:rsidR="001A6898" w:rsidRPr="00CC5BB8" w:rsidRDefault="00883C97" w:rsidP="007E51B3">
      <w:pPr>
        <w:pStyle w:val="ACNCproformasublist"/>
      </w:pPr>
      <w:bookmarkStart w:id="234" w:name="_Toc192601527"/>
      <w:r>
        <w:t>t</w:t>
      </w:r>
      <w:r w:rsidRPr="00CC5BB8">
        <w:t>o</w:t>
      </w:r>
      <w:r w:rsidR="00023587" w:rsidRPr="00CC5BB8">
        <w:t xml:space="preserve"> decide whether to adjourn the meeting.</w:t>
      </w:r>
      <w:bookmarkEnd w:id="234"/>
    </w:p>
    <w:p w14:paraId="5F408D8D" w14:textId="43687223" w:rsidR="001A6898" w:rsidRPr="00CC5BB8" w:rsidRDefault="001A6898" w:rsidP="002C7173">
      <w:pPr>
        <w:rPr>
          <w:b/>
        </w:rPr>
      </w:pPr>
      <w:r w:rsidRPr="00CC5BB8">
        <w:t xml:space="preserve">A demand for a vote in writing may be withdrawn. </w:t>
      </w:r>
      <w:bookmarkStart w:id="235" w:name="_Ref391996092"/>
    </w:p>
    <w:p w14:paraId="4A834D2A" w14:textId="0C6D44F2" w:rsidR="001A6898" w:rsidRPr="00820938" w:rsidRDefault="00734F09" w:rsidP="00CB1E24">
      <w:pPr>
        <w:pStyle w:val="ACNCproformalist"/>
        <w:keepNext/>
        <w:spacing w:before="100"/>
        <w:ind w:left="357" w:hanging="357"/>
        <w:rPr>
          <w:b w:val="0"/>
        </w:rPr>
      </w:pPr>
      <w:r>
        <w:t xml:space="preserve">What is a </w:t>
      </w:r>
      <w:r w:rsidR="001A6898" w:rsidRPr="001A6898">
        <w:t xml:space="preserve">proxy </w:t>
      </w:r>
      <w:bookmarkEnd w:id="235"/>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77777777" w:rsidR="00062E8D" w:rsidRPr="00820938" w:rsidRDefault="00062E8D" w:rsidP="00062E8D">
      <w:pPr>
        <w:pStyle w:val="ACNCproformalist"/>
        <w:keepNext/>
        <w:spacing w:before="160"/>
        <w:ind w:left="357" w:hanging="357"/>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7E51B3">
      <w:pPr>
        <w:pStyle w:val="ACNCproformasublist"/>
      </w:pPr>
      <w:bookmarkStart w:id="236" w:name="_Toc192601528"/>
      <w:r>
        <w:t>speak at the meeting</w:t>
      </w:r>
      <w:bookmarkEnd w:id="236"/>
    </w:p>
    <w:p w14:paraId="0992B6B2" w14:textId="6D1DC86D" w:rsidR="007D72D7" w:rsidRDefault="00062E8D" w:rsidP="007E51B3">
      <w:pPr>
        <w:pStyle w:val="ACNCproformasublist"/>
      </w:pPr>
      <w:bookmarkStart w:id="237" w:name="_Toc192601529"/>
      <w:r w:rsidRPr="00F949D8">
        <w:t>vote in writing (but only to the extent allowed by the appointment), and</w:t>
      </w:r>
      <w:bookmarkEnd w:id="237"/>
      <w:r w:rsidR="007D72D7">
        <w:t xml:space="preserve"> </w:t>
      </w:r>
    </w:p>
    <w:p w14:paraId="7E6B2F53" w14:textId="07AF91CB" w:rsidR="00062E8D" w:rsidRPr="00FD62EB" w:rsidRDefault="00062E8D" w:rsidP="007E51B3">
      <w:pPr>
        <w:pStyle w:val="ACNCproformasublist"/>
      </w:pPr>
      <w:bookmarkStart w:id="238" w:name="_Toc192601530"/>
      <w:r w:rsidRPr="00F949D8">
        <w:t>demand</w:t>
      </w:r>
      <w:r w:rsidR="007D72D7">
        <w:t xml:space="preserve"> </w:t>
      </w:r>
      <w:r w:rsidRPr="00F949D8">
        <w:t xml:space="preserve">a vote in writing </w:t>
      </w:r>
      <w:r w:rsidRPr="00FD62EB">
        <w:t xml:space="preserve">under clause </w:t>
      </w:r>
      <w:r w:rsidR="000964A8" w:rsidRPr="00FD62EB">
        <w:fldChar w:fldCharType="begin"/>
      </w:r>
      <w:r w:rsidR="000964A8" w:rsidRPr="00FD62EB">
        <w:instrText xml:space="preserve"> REF _Ref184031853 \r \h </w:instrText>
      </w:r>
      <w:r w:rsidR="00C51922" w:rsidRPr="00937F47">
        <w:instrText xml:space="preserve"> \* MERGEFORMAT </w:instrText>
      </w:r>
      <w:r w:rsidR="000964A8" w:rsidRPr="00FD62EB">
        <w:fldChar w:fldCharType="separate"/>
      </w:r>
      <w:r w:rsidR="00C301B2">
        <w:t>43</w:t>
      </w:r>
      <w:r w:rsidR="000964A8" w:rsidRPr="00FD62EB">
        <w:fldChar w:fldCharType="end"/>
      </w:r>
      <w:r w:rsidRPr="00FD62EB">
        <w:t>.</w:t>
      </w:r>
      <w:bookmarkEnd w:id="238"/>
    </w:p>
    <w:p w14:paraId="34B70BA2" w14:textId="2E020757" w:rsidR="00AF6B0B" w:rsidRDefault="00AF6B0B" w:rsidP="00BE75FF">
      <w:r>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77777777" w:rsidR="00062E8D" w:rsidRDefault="00062E8D" w:rsidP="00BE75FF">
      <w:r>
        <w:t>A proxy does not have the authority to speak and vote for a member at a meeting while the member is at the meeting.</w:t>
      </w:r>
    </w:p>
    <w:p w14:paraId="2FDB7FE9" w14:textId="77777777" w:rsidR="00062E8D" w:rsidRDefault="00062E8D" w:rsidP="00BE75FF">
      <w:r>
        <w:t>When a vote in writing is held, a proxy:</w:t>
      </w:r>
    </w:p>
    <w:p w14:paraId="12C6CC36" w14:textId="77777777" w:rsidR="00062E8D" w:rsidRDefault="00062E8D" w:rsidP="007E51B3">
      <w:pPr>
        <w:pStyle w:val="ACNCproformasublist"/>
      </w:pPr>
      <w:bookmarkStart w:id="239" w:name="_Toc192601531"/>
      <w:r>
        <w:t>does not need to vote, unless the proxy appointment specifies the way they must vote</w:t>
      </w:r>
      <w:bookmarkEnd w:id="239"/>
    </w:p>
    <w:p w14:paraId="6F9500CA" w14:textId="4B1FEB84" w:rsidR="00062E8D" w:rsidRDefault="00ED080F" w:rsidP="007E51B3">
      <w:pPr>
        <w:pStyle w:val="ACNCproformasublist"/>
      </w:pPr>
      <w:bookmarkStart w:id="240" w:name="_Toc192601532"/>
      <w:r>
        <w:t xml:space="preserve">must vote in the way </w:t>
      </w:r>
      <w:r w:rsidR="00AA597C">
        <w:t>specified on the proxy form</w:t>
      </w:r>
      <w:r w:rsidR="003021B8">
        <w:t>, if applicable, and</w:t>
      </w:r>
      <w:bookmarkEnd w:id="240"/>
    </w:p>
    <w:p w14:paraId="424C4908" w14:textId="31BEE34C" w:rsidR="00062E8D" w:rsidRPr="00F949D8" w:rsidRDefault="003021B8" w:rsidP="007E51B3">
      <w:pPr>
        <w:pStyle w:val="ACNCproformasublist"/>
      </w:pPr>
      <w:bookmarkStart w:id="241" w:name="_Toc192601533"/>
      <w:r>
        <w:lastRenderedPageBreak/>
        <w:t>may cast votes in different ways (</w:t>
      </w:r>
      <w:r w:rsidR="00062E8D">
        <w:t>if the proxy is also a member or holds more than one proxy</w:t>
      </w:r>
      <w:r>
        <w:t>)</w:t>
      </w:r>
      <w:r w:rsidR="00062E8D">
        <w:t>.</w:t>
      </w:r>
      <w:bookmarkEnd w:id="241"/>
    </w:p>
    <w:p w14:paraId="7EF77904" w14:textId="7D3A2914" w:rsidR="00404F42" w:rsidRPr="00BE75FF" w:rsidRDefault="00404F42" w:rsidP="00F838F9">
      <w:pPr>
        <w:pStyle w:val="ACNCproformalist"/>
        <w:keepNext/>
        <w:rPr>
          <w:b w:val="0"/>
          <w:bCs/>
        </w:rPr>
      </w:pPr>
      <w:bookmarkStart w:id="242" w:name="_Ref183513386"/>
      <w:r w:rsidRPr="00BE75FF">
        <w:rPr>
          <w:bCs/>
        </w:rPr>
        <w:t>How to appoint a proxy</w:t>
      </w:r>
      <w:bookmarkEnd w:id="242"/>
      <w:r w:rsidRPr="00BE75FF">
        <w:rPr>
          <w:bCs/>
        </w:rPr>
        <w:t xml:space="preserve"> </w:t>
      </w:r>
    </w:p>
    <w:p w14:paraId="454A8BD4" w14:textId="51247BB1" w:rsidR="001A6898" w:rsidRDefault="001A6898" w:rsidP="00173EA4">
      <w:r w:rsidRPr="00F949D8">
        <w:t>An appointment of proxy (</w:t>
      </w:r>
      <w:r w:rsidR="49EA4EF3">
        <w:t xml:space="preserve">via </w:t>
      </w:r>
      <w:r w:rsidRPr="00F949D8">
        <w:t>proxy form) must be</w:t>
      </w:r>
      <w:r>
        <w:t xml:space="preserve"> signed by the member appointing the proxy and must contain:</w:t>
      </w:r>
    </w:p>
    <w:p w14:paraId="57E322A6" w14:textId="77777777" w:rsidR="001A6898" w:rsidRDefault="001A6898" w:rsidP="007E51B3">
      <w:pPr>
        <w:pStyle w:val="ACNCproformasublist"/>
      </w:pPr>
      <w:bookmarkStart w:id="243" w:name="_Toc192601534"/>
      <w:r>
        <w:t>the member’s name and address</w:t>
      </w:r>
      <w:bookmarkEnd w:id="243"/>
    </w:p>
    <w:p w14:paraId="3FB523F4" w14:textId="77777777" w:rsidR="001A6898" w:rsidRDefault="001A6898" w:rsidP="007E51B3">
      <w:pPr>
        <w:pStyle w:val="ACNCproformasublist"/>
      </w:pPr>
      <w:bookmarkStart w:id="244" w:name="_Toc192601535"/>
      <w:r>
        <w:t xml:space="preserve">the </w:t>
      </w:r>
      <w:r w:rsidRPr="008909C2">
        <w:rPr>
          <w:b/>
        </w:rPr>
        <w:t>company</w:t>
      </w:r>
      <w:r>
        <w:t>’s name</w:t>
      </w:r>
      <w:bookmarkEnd w:id="244"/>
    </w:p>
    <w:p w14:paraId="233125D4" w14:textId="77777777" w:rsidR="001A6898" w:rsidRDefault="001A6898" w:rsidP="007E51B3">
      <w:pPr>
        <w:pStyle w:val="ACNCproformasublist"/>
      </w:pPr>
      <w:bookmarkStart w:id="245" w:name="_Toc192601536"/>
      <w:r>
        <w:t>the proxy’s name or the name of the office held by the proxy, and</w:t>
      </w:r>
      <w:bookmarkEnd w:id="245"/>
    </w:p>
    <w:p w14:paraId="2F84F5DB" w14:textId="615B2086" w:rsidR="001A6898" w:rsidRDefault="00BD628D" w:rsidP="007E51B3">
      <w:pPr>
        <w:pStyle w:val="ACNCproformasublist"/>
      </w:pPr>
      <w:bookmarkStart w:id="246" w:name="_Toc192601537"/>
      <w:r w:rsidRPr="00BD628D">
        <w:t>the length of the appointment, measured as a set number of meetings, or for a duration of time or standing (ongoing)</w:t>
      </w:r>
      <w:r w:rsidR="001A6898">
        <w:t>.</w:t>
      </w:r>
      <w:bookmarkEnd w:id="246"/>
    </w:p>
    <w:p w14:paraId="03F626C4" w14:textId="25F6447F" w:rsidR="001A6898" w:rsidRDefault="001A6898" w:rsidP="00173EA4">
      <w:bookmarkStart w:id="247" w:name="_Ref405961924"/>
      <w:r>
        <w:t xml:space="preserve">Proxy forms must be </w:t>
      </w:r>
      <w:r w:rsidR="00AC3A1F">
        <w:t xml:space="preserve">delivered by post, electronically, or in person to </w:t>
      </w:r>
      <w:r>
        <w:t xml:space="preserve">the </w:t>
      </w:r>
      <w:r>
        <w:rPr>
          <w:b/>
        </w:rPr>
        <w:t xml:space="preserve">company </w:t>
      </w:r>
      <w:r>
        <w:t>at the address</w:t>
      </w:r>
      <w:r w:rsidR="00AC3A1F">
        <w:t>es</w:t>
      </w:r>
      <w:r>
        <w:t xml:space="preserve"> stated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C301B2">
        <w:t>28(e)</w:t>
      </w:r>
      <w:r w:rsidRPr="00FD62EB">
        <w:fldChar w:fldCharType="end"/>
      </w:r>
      <w:r w:rsidR="00BF5843" w:rsidRPr="00FD62EB">
        <w:t>,</w:t>
      </w:r>
      <w:r w:rsidRPr="00FD62EB">
        <w:t xml:space="preserve"> or</w:t>
      </w:r>
      <w:r w:rsidRPr="0014520E">
        <w:t xml:space="preserve"> at the</w:t>
      </w:r>
      <w:r>
        <w:t xml:space="preserve"> </w:t>
      </w:r>
      <w:r>
        <w:rPr>
          <w:b/>
        </w:rPr>
        <w:t>company</w:t>
      </w:r>
      <w:r>
        <w:t>’s registered address</w:t>
      </w:r>
      <w:r w:rsidR="00BF5843">
        <w:t>,</w:t>
      </w:r>
      <w:r>
        <w:t xml:space="preserve"> at least 48 hours before a meeting.</w:t>
      </w:r>
      <w:bookmarkEnd w:id="247"/>
      <w:r>
        <w:t xml:space="preserve">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526DC637" w14:textId="2D453420" w:rsidR="001A6898" w:rsidRDefault="00795D60" w:rsidP="007E51B3">
      <w:pPr>
        <w:pStyle w:val="ACNCproformasublist"/>
      </w:pPr>
      <w:bookmarkStart w:id="248" w:name="_Toc192601538"/>
      <w:r>
        <w:t>dies</w:t>
      </w:r>
      <w:bookmarkEnd w:id="248"/>
      <w:r>
        <w:t xml:space="preserve"> </w:t>
      </w:r>
    </w:p>
    <w:p w14:paraId="585A0F09" w14:textId="6A31EC66" w:rsidR="001A6898" w:rsidRDefault="001A6898" w:rsidP="007E51B3">
      <w:pPr>
        <w:pStyle w:val="ACNCproformasublist"/>
      </w:pPr>
      <w:bookmarkStart w:id="249" w:name="_Toc192601539"/>
      <w:r>
        <w:t>is mentally incapacitated</w:t>
      </w:r>
      <w:bookmarkEnd w:id="249"/>
      <w:r>
        <w:t xml:space="preserve"> </w:t>
      </w:r>
    </w:p>
    <w:p w14:paraId="11FFAB0F" w14:textId="77777777" w:rsidR="001A6898" w:rsidRDefault="001A6898" w:rsidP="007E51B3">
      <w:pPr>
        <w:pStyle w:val="ACNCproformasublist"/>
      </w:pPr>
      <w:bookmarkStart w:id="250" w:name="_Toc192601540"/>
      <w:r>
        <w:t>revokes the proxy’s appointment</w:t>
      </w:r>
      <w:r w:rsidR="00530A6A">
        <w:t>,</w:t>
      </w:r>
      <w:r>
        <w:t xml:space="preserve"> or</w:t>
      </w:r>
      <w:bookmarkEnd w:id="250"/>
    </w:p>
    <w:p w14:paraId="18520950" w14:textId="77777777" w:rsidR="001A6898" w:rsidRDefault="001A6898" w:rsidP="007E51B3">
      <w:pPr>
        <w:pStyle w:val="ACNCproformasublist"/>
      </w:pPr>
      <w:bookmarkStart w:id="251" w:name="_Toc192601541"/>
      <w:r>
        <w:t xml:space="preserve">revokes the authority of a </w:t>
      </w:r>
      <w:r w:rsidRPr="00937F47">
        <w:rPr>
          <w:b/>
        </w:rPr>
        <w:t>representative</w:t>
      </w:r>
      <w:r>
        <w:t xml:space="preserve"> or agent who appointed the proxy.</w:t>
      </w:r>
      <w:bookmarkEnd w:id="251"/>
    </w:p>
    <w:p w14:paraId="1E3BF1A5" w14:textId="77777777" w:rsidR="0035073C" w:rsidRPr="0035073C" w:rsidRDefault="001A6898" w:rsidP="00173EA4">
      <w:pPr>
        <w:rPr>
          <w:b/>
        </w:rPr>
      </w:pPr>
      <w:r>
        <w:t>A proxy appointment may specify the way the proxy must vote on a particular resolution.</w:t>
      </w:r>
      <w:r w:rsidR="0035073C">
        <w:t xml:space="preserve"> </w:t>
      </w:r>
    </w:p>
    <w:p w14:paraId="7C157EF6" w14:textId="77777777" w:rsidR="007C5E19" w:rsidRPr="00CE7CA2" w:rsidRDefault="0035073C" w:rsidP="00E605FC">
      <w:pPr>
        <w:pStyle w:val="Heading2"/>
        <w:keepNext/>
      </w:pPr>
      <w:bookmarkStart w:id="252" w:name="_Toc192601542"/>
      <w:bookmarkStart w:id="253" w:name="_Toc192601654"/>
      <w:r w:rsidRPr="00CE7CA2">
        <w:t>Directors</w:t>
      </w:r>
      <w:bookmarkEnd w:id="252"/>
      <w:bookmarkEnd w:id="253"/>
      <w:r w:rsidRPr="00CE7CA2">
        <w:t xml:space="preserve"> </w:t>
      </w:r>
      <w:bookmarkStart w:id="254" w:name="_Ref363039033"/>
    </w:p>
    <w:p w14:paraId="5FB49F86" w14:textId="77777777" w:rsidR="0035073C" w:rsidRPr="00311881" w:rsidRDefault="0035073C" w:rsidP="00E605FC">
      <w:pPr>
        <w:pStyle w:val="ACNCproformalist"/>
        <w:keepNext/>
        <w:spacing w:before="160"/>
        <w:ind w:left="357" w:hanging="357"/>
        <w:rPr>
          <w:b w:val="0"/>
        </w:rPr>
      </w:pPr>
      <w:bookmarkStart w:id="255" w:name="_Ref152602104"/>
      <w:r w:rsidRPr="00820938">
        <w:t>Number of directors</w:t>
      </w:r>
      <w:bookmarkEnd w:id="255"/>
    </w:p>
    <w:p w14:paraId="2F58B0C5" w14:textId="210676F0" w:rsidR="0035073C" w:rsidRDefault="0035073C" w:rsidP="00932B6C">
      <w:r w:rsidRPr="00E96763">
        <w:t xml:space="preserve">The </w:t>
      </w:r>
      <w:r w:rsidRPr="00311881">
        <w:rPr>
          <w:b/>
        </w:rPr>
        <w:t>company</w:t>
      </w:r>
      <w:r w:rsidRPr="00E96763">
        <w:t xml:space="preserve"> mus</w:t>
      </w:r>
      <w:r w:rsidRPr="001C321B">
        <w:t>t have at least thr</w:t>
      </w:r>
      <w:r w:rsidRPr="00E96763">
        <w:t>ee and no more than nine directors.</w:t>
      </w:r>
    </w:p>
    <w:tbl>
      <w:tblPr>
        <w:tblStyle w:val="TableGrid"/>
        <w:tblW w:w="9085" w:type="dxa"/>
        <w:tblLook w:val="04A0" w:firstRow="1" w:lastRow="0" w:firstColumn="1" w:lastColumn="0" w:noHBand="0" w:noVBand="1"/>
      </w:tblPr>
      <w:tblGrid>
        <w:gridCol w:w="9085"/>
      </w:tblGrid>
      <w:tr w:rsidR="00BD7DD5" w14:paraId="1474D621" w14:textId="77777777" w:rsidTr="00C261F8">
        <w:trPr>
          <w:trHeight w:val="737"/>
        </w:trPr>
        <w:tc>
          <w:tcPr>
            <w:tcW w:w="9085" w:type="dxa"/>
            <w:shd w:val="clear" w:color="auto" w:fill="E5B8B7" w:themeFill="accent2" w:themeFillTint="66"/>
          </w:tcPr>
          <w:p w14:paraId="5D248E7A" w14:textId="52ED7ADA" w:rsidR="00BD7DD5" w:rsidRDefault="00540137" w:rsidP="00BD7DD5">
            <w:r>
              <w:rPr>
                <w:noProof/>
              </w:rPr>
              <w:drawing>
                <wp:inline distT="0" distB="0" distL="0" distR="0" wp14:anchorId="681DF6D9" wp14:editId="6093BF84">
                  <wp:extent cx="180975" cy="180975"/>
                  <wp:effectExtent l="0" t="0" r="9525" b="9525"/>
                  <wp:docPr id="436816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D7DD5">
              <w:t xml:space="preserve"> You</w:t>
            </w:r>
            <w:r>
              <w:t>r company</w:t>
            </w:r>
            <w:r w:rsidR="00BD7DD5">
              <w:t xml:space="preserve"> must have at least three directors. You can decide to have:  </w:t>
            </w:r>
          </w:p>
          <w:p w14:paraId="5E7AD5E8" w14:textId="7B8EE51E" w:rsidR="00BD7DD5" w:rsidRDefault="00BD7DD5" w:rsidP="008D24CF">
            <w:pPr>
              <w:pStyle w:val="ListParagraph"/>
              <w:numPr>
                <w:ilvl w:val="0"/>
                <w:numId w:val="13"/>
              </w:numPr>
            </w:pPr>
            <w:r>
              <w:t xml:space="preserve">a set number of directors (for example, </w:t>
            </w:r>
            <w:r w:rsidR="00540137">
              <w:t>‘</w:t>
            </w:r>
            <w:r>
              <w:t xml:space="preserve">your </w:t>
            </w:r>
            <w:r w:rsidR="00FF6CAA">
              <w:t xml:space="preserve">company </w:t>
            </w:r>
            <w:r>
              <w:t>must always have five directors</w:t>
            </w:r>
            <w:r w:rsidR="00540137">
              <w:t>’</w:t>
            </w:r>
            <w:r>
              <w:t xml:space="preserve">) </w:t>
            </w:r>
          </w:p>
          <w:p w14:paraId="296CFB3A" w14:textId="6C721CA3" w:rsidR="00BD7DD5" w:rsidRDefault="00BD7DD5" w:rsidP="008D24CF">
            <w:pPr>
              <w:pStyle w:val="ListParagraph"/>
              <w:numPr>
                <w:ilvl w:val="0"/>
                <w:numId w:val="13"/>
              </w:numPr>
            </w:pPr>
            <w:r>
              <w:t xml:space="preserve">a range, as in the clause above, to provide for flexibility over the life of the </w:t>
            </w:r>
            <w:r w:rsidR="00FF6CAA">
              <w:t>company</w:t>
            </w:r>
            <w:r>
              <w:t xml:space="preserve">. You can also change the maximum number of directors that your </w:t>
            </w:r>
            <w:r w:rsidR="00FF6CAA">
              <w:t xml:space="preserve">company </w:t>
            </w:r>
            <w:r>
              <w:t xml:space="preserve">can have. We recommend that you include a cap on the maximum number of directors so your board can work effectively. </w:t>
            </w:r>
          </w:p>
          <w:p w14:paraId="54EEA0A8" w14:textId="77777777" w:rsidR="00BD7DD5" w:rsidRDefault="00BD7DD5" w:rsidP="00BD7DD5">
            <w:r>
              <w:t xml:space="preserve">If your company increases its members, revenue or activities, you may wish to amend the constitution later to have more than a minimum of three directors. </w:t>
            </w:r>
          </w:p>
          <w:p w14:paraId="7E300D22" w14:textId="70C17932" w:rsidR="00BD7DD5" w:rsidRDefault="004879E9" w:rsidP="00656FEC">
            <w:r>
              <w:lastRenderedPageBreak/>
              <w:t>The Corporations Act requires that a</w:t>
            </w:r>
            <w:r w:rsidR="00BD7DD5">
              <w:t xml:space="preserve">t least two of the directors must reside in Australia.  </w:t>
            </w:r>
          </w:p>
        </w:tc>
      </w:tr>
    </w:tbl>
    <w:p w14:paraId="2332C1F3" w14:textId="6EC73606" w:rsidR="006D41AA" w:rsidRDefault="006D41AA" w:rsidP="00E605FC">
      <w:pPr>
        <w:pStyle w:val="ACNCproformalist"/>
        <w:keepNext/>
        <w:spacing w:before="160"/>
        <w:ind w:left="357" w:hanging="357"/>
        <w:rPr>
          <w:b w:val="0"/>
        </w:rPr>
      </w:pPr>
      <w:bookmarkStart w:id="256" w:name="_Ref182481189"/>
      <w:bookmarkStart w:id="257" w:name="_Ref183510008"/>
      <w:r>
        <w:lastRenderedPageBreak/>
        <w:t>Who can be a director</w:t>
      </w:r>
      <w:bookmarkEnd w:id="256"/>
      <w:bookmarkEnd w:id="257"/>
    </w:p>
    <w:p w14:paraId="0020317A" w14:textId="1AEC2A19" w:rsidR="006D41AA" w:rsidRPr="00E96763" w:rsidRDefault="006D41AA" w:rsidP="00932B6C">
      <w:r w:rsidRPr="00E96763">
        <w:t>A</w:t>
      </w:r>
      <w:r w:rsidR="00AE30AE">
        <w:t>n individual</w:t>
      </w:r>
      <w:r w:rsidRPr="00E96763">
        <w:t xml:space="preserve"> </w:t>
      </w:r>
      <w:r>
        <w:t>can be</w:t>
      </w:r>
      <w:r w:rsidRPr="00E96763">
        <w:t xml:space="preserve"> a </w:t>
      </w:r>
      <w:r w:rsidRPr="0096430D">
        <w:rPr>
          <w:b/>
        </w:rPr>
        <w:t>company</w:t>
      </w:r>
      <w:r w:rsidRPr="00E96763">
        <w:t xml:space="preserve"> </w:t>
      </w:r>
      <w:r>
        <w:t>director if they</w:t>
      </w:r>
      <w:r w:rsidRPr="00E96763">
        <w:t>:</w:t>
      </w:r>
    </w:p>
    <w:p w14:paraId="6E16D049" w14:textId="551EA3DD" w:rsidR="006D41AA" w:rsidRPr="00E96763" w:rsidDel="000B1598" w:rsidRDefault="006D41AA" w:rsidP="007E51B3">
      <w:pPr>
        <w:pStyle w:val="ACNCproformasublist"/>
      </w:pPr>
      <w:bookmarkStart w:id="258" w:name="_Toc192601543"/>
      <w:r>
        <w:t xml:space="preserve">are a member, or a </w:t>
      </w:r>
      <w:r w:rsidRPr="00937F47">
        <w:rPr>
          <w:b/>
        </w:rPr>
        <w:t>representative</w:t>
      </w:r>
      <w:r>
        <w:t xml:space="preserve"> of a member appointed under clause </w:t>
      </w:r>
      <w:r w:rsidRPr="00937F47">
        <w:fldChar w:fldCharType="begin"/>
      </w:r>
      <w:r w:rsidRPr="00937F47">
        <w:instrText xml:space="preserve"> REF _Ref393867712 \r \h </w:instrText>
      </w:r>
      <w:r w:rsidR="00F02383" w:rsidRPr="00937F47">
        <w:instrText xml:space="preserve"> \* MERGEFORMAT </w:instrText>
      </w:r>
      <w:r w:rsidRPr="00937F47">
        <w:fldChar w:fldCharType="separate"/>
      </w:r>
      <w:r w:rsidR="00C301B2">
        <w:t>32</w:t>
      </w:r>
      <w:bookmarkEnd w:id="258"/>
      <w:r w:rsidRPr="00937F47">
        <w:fldChar w:fldCharType="end"/>
      </w:r>
      <w:r>
        <w:t xml:space="preserve"> </w:t>
      </w:r>
    </w:p>
    <w:p w14:paraId="7C417ED9" w14:textId="77777777" w:rsidR="006D41AA" w:rsidRDefault="006D41AA" w:rsidP="007E51B3">
      <w:pPr>
        <w:pStyle w:val="ACNCproformasublist"/>
      </w:pPr>
      <w:bookmarkStart w:id="259" w:name="_Toc192601544"/>
      <w:r>
        <w:t>are 18 years of age or older</w:t>
      </w:r>
      <w:bookmarkEnd w:id="259"/>
    </w:p>
    <w:p w14:paraId="77AC3C7F" w14:textId="2F1B2D7B" w:rsidR="006D41AA" w:rsidRDefault="006D41AA" w:rsidP="007E51B3">
      <w:pPr>
        <w:pStyle w:val="ACNCproformasublist"/>
      </w:pPr>
      <w:bookmarkStart w:id="260" w:name="_Toc192601545"/>
      <w:r>
        <w:t>are</w:t>
      </w:r>
      <w:r w:rsidRPr="00E96763">
        <w:t xml:space="preserve"> nominated by two members or </w:t>
      </w:r>
      <w:r w:rsidRPr="00937F47">
        <w:rPr>
          <w:b/>
        </w:rPr>
        <w:t>representatives</w:t>
      </w:r>
      <w:r w:rsidRPr="00E96763">
        <w:t xml:space="preserve"> of members entitled to vote</w:t>
      </w:r>
      <w:r>
        <w:t xml:space="preserve"> (unless the person was previously elected as a director at a </w:t>
      </w:r>
      <w:r>
        <w:rPr>
          <w:b/>
        </w:rPr>
        <w:t>general meeting</w:t>
      </w:r>
      <w:r>
        <w:t xml:space="preserve"> and has been a director since that meeting)</w:t>
      </w:r>
      <w:bookmarkEnd w:id="260"/>
    </w:p>
    <w:p w14:paraId="2599C31C" w14:textId="77777777" w:rsidR="006D41AA" w:rsidRPr="00E96763" w:rsidRDefault="006D41AA" w:rsidP="007E51B3">
      <w:pPr>
        <w:pStyle w:val="ACNCproformasublist"/>
      </w:pPr>
      <w:bookmarkStart w:id="261" w:name="_Toc192601546"/>
      <w:r>
        <w:t>have a director identification number</w:t>
      </w:r>
      <w:bookmarkEnd w:id="261"/>
      <w:r>
        <w:t xml:space="preserve"> </w:t>
      </w:r>
    </w:p>
    <w:p w14:paraId="16DEBD1A" w14:textId="77777777" w:rsidR="006D41AA" w:rsidRPr="005C2C03" w:rsidRDefault="006D41AA" w:rsidP="007E51B3">
      <w:pPr>
        <w:pStyle w:val="ACNCproforma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7E51B3">
      <w:pPr>
        <w:pStyle w:val="ACNCproforma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Style w:val="TableGrid"/>
        <w:tblW w:w="8995" w:type="dxa"/>
        <w:tblLook w:val="04A0" w:firstRow="1" w:lastRow="0" w:firstColumn="1" w:lastColumn="0" w:noHBand="0" w:noVBand="1"/>
      </w:tblPr>
      <w:tblGrid>
        <w:gridCol w:w="8995"/>
      </w:tblGrid>
      <w:tr w:rsidR="0067015B" w14:paraId="77237506" w14:textId="77777777" w:rsidTr="51EA2DD3">
        <w:trPr>
          <w:trHeight w:val="737"/>
        </w:trPr>
        <w:tc>
          <w:tcPr>
            <w:tcW w:w="8995" w:type="dxa"/>
            <w:shd w:val="clear" w:color="auto" w:fill="E5B8B7" w:themeFill="accent2" w:themeFillTint="66"/>
          </w:tcPr>
          <w:p w14:paraId="14A9B0F3" w14:textId="52D1E437" w:rsidR="0067015B" w:rsidRDefault="00B430D7" w:rsidP="0067015B">
            <w:r>
              <w:pict w14:anchorId="09356DC5">
                <v:shape id="Picture 3" o:spid="_x0000_i1032" type="#_x0000_t75" style="width:14.25pt;height:14.25pt;visibility:visible">
                  <v:imagedata r:id="rId52" o:title=""/>
                </v:shape>
              </w:pict>
            </w:r>
            <w:r w:rsidR="0067015B">
              <w:t xml:space="preserve"> 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67015B">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6EF44575" w:rsidR="0067015B" w:rsidRDefault="0067015B" w:rsidP="00656FEC">
            <w:r>
              <w:t>For example, a board skills matrix</w:t>
            </w:r>
            <w:r w:rsidR="00420F28">
              <w:t xml:space="preserve"> could be developed.</w:t>
            </w:r>
            <w:r w:rsidR="00962D44">
              <w:t xml:space="preserve"> This is a tool </w:t>
            </w:r>
            <w:r>
              <w:t xml:space="preserve">used to 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2444106C" w:rsidR="00741581" w:rsidRDefault="006D3BC0" w:rsidP="00656FEC">
            <w:r>
              <w:t xml:space="preserve">The Australian Institute of Company Directors has </w:t>
            </w:r>
            <w:r w:rsidR="00EA402E">
              <w:t xml:space="preserve">a </w:t>
            </w:r>
            <w:hyperlink r:id="rId54" w:history="1">
              <w:r w:rsidR="00EA402E" w:rsidRPr="00900C23">
                <w:rPr>
                  <w:rStyle w:val="Hyperlink"/>
                  <w:rFonts w:cs="Arial"/>
                </w:rPr>
                <w:t>board skills matrix available for download from its website</w:t>
              </w:r>
            </w:hyperlink>
            <w:r w:rsidR="00EA402E">
              <w:t>.</w:t>
            </w:r>
          </w:p>
        </w:tc>
      </w:tr>
    </w:tbl>
    <w:bookmarkEnd w:id="254"/>
    <w:p w14:paraId="78824E47" w14:textId="2ED0C216" w:rsidR="0035073C" w:rsidRPr="00311881" w:rsidRDefault="00B17592" w:rsidP="00E605FC">
      <w:pPr>
        <w:pStyle w:val="ACNCproformalist"/>
        <w:keepNext/>
        <w:spacing w:before="160"/>
        <w:ind w:left="357" w:hanging="357"/>
        <w:rPr>
          <w:b w:val="0"/>
        </w:rPr>
      </w:pPr>
      <w:r>
        <w:t xml:space="preserve">How to become a director </w:t>
      </w:r>
    </w:p>
    <w:p w14:paraId="3A01FC65" w14:textId="32203A24" w:rsidR="0035073C" w:rsidRDefault="0035073C" w:rsidP="002C7173">
      <w:bookmarkStart w:id="264" w:name="_Ref391998443"/>
      <w:bookmarkStart w:id="265" w:name="_Ref363039021"/>
      <w:r w:rsidRPr="00E96763">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E96763">
        <w:rPr>
          <w:b/>
        </w:rPr>
        <w:t>company</w:t>
      </w:r>
      <w:bookmarkEnd w:id="264"/>
      <w:r w:rsidR="006B5B74">
        <w:t xml:space="preserve"> </w:t>
      </w:r>
      <w:r w:rsidR="006B5B74" w:rsidRPr="00E96763">
        <w:t>registration</w:t>
      </w:r>
      <w:r w:rsidR="006B5B74">
        <w:t>.</w:t>
      </w:r>
      <w:r w:rsidR="437C2E0A">
        <w:t xml:space="preserve"> </w:t>
      </w:r>
    </w:p>
    <w:tbl>
      <w:tblPr>
        <w:tblStyle w:val="TableGrid"/>
        <w:tblW w:w="8995" w:type="dxa"/>
        <w:tblLook w:val="04A0" w:firstRow="1" w:lastRow="0" w:firstColumn="1" w:lastColumn="0" w:noHBand="0" w:noVBand="1"/>
      </w:tblPr>
      <w:tblGrid>
        <w:gridCol w:w="8995"/>
      </w:tblGrid>
      <w:tr w:rsidR="0067015B" w14:paraId="24E1888E" w14:textId="77777777" w:rsidTr="00C261F8">
        <w:trPr>
          <w:trHeight w:val="737"/>
        </w:trPr>
        <w:tc>
          <w:tcPr>
            <w:tcW w:w="8995" w:type="dxa"/>
            <w:shd w:val="clear" w:color="auto" w:fill="E5B8B7" w:themeFill="accent2" w:themeFillTint="66"/>
          </w:tcPr>
          <w:p w14:paraId="6366ECE2" w14:textId="64F5CD6C" w:rsidR="004A23AD" w:rsidRDefault="00506DA0" w:rsidP="000030CD">
            <w:pPr>
              <w:spacing w:after="160" w:line="259" w:lineRule="auto"/>
            </w:pPr>
            <w:r>
              <w:rPr>
                <w:noProof/>
              </w:rPr>
              <w:drawing>
                <wp:inline distT="0" distB="0" distL="0" distR="0" wp14:anchorId="5ABC9481" wp14:editId="0F9A0450">
                  <wp:extent cx="180975" cy="180975"/>
                  <wp:effectExtent l="0" t="0" r="9525" b="9525"/>
                  <wp:docPr id="2496928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015B">
              <w:t xml:space="preserve"> </w:t>
            </w:r>
            <w:r w:rsidR="001D7BEA" w:rsidRPr="00CF16F9">
              <w:t>If your company is replacing an existing</w:t>
            </w:r>
            <w:r w:rsidR="001D7BEA">
              <w:t xml:space="preserve"> </w:t>
            </w:r>
            <w:r w:rsidR="001D7BEA" w:rsidRPr="00CF16F9">
              <w:t>constitution with th</w:t>
            </w:r>
            <w:r w:rsidR="001D7BEA">
              <w:t>is</w:t>
            </w:r>
            <w:r w:rsidR="001D7BEA" w:rsidRPr="00CF16F9">
              <w:t xml:space="preserve"> template constitution</w:t>
            </w:r>
            <w:r w:rsidR="0067015B">
              <w:t>, you should delete the above sentence and replace it with</w:t>
            </w:r>
            <w:r w:rsidR="004A23AD">
              <w:t>:</w:t>
            </w:r>
          </w:p>
          <w:p w14:paraId="67939C56" w14:textId="079E6A76" w:rsidR="0067015B" w:rsidRDefault="0067015B" w:rsidP="000030CD">
            <w:pPr>
              <w:spacing w:after="160" w:line="259" w:lineRule="auto"/>
            </w:pPr>
            <w:r w:rsidRPr="00937F47">
              <w:rPr>
                <w:i/>
                <w:iCs/>
              </w:rPr>
              <w:t xml:space="preserve"> ‘The initial directors are the individuals who were directors at the time of adopting this constitution’</w:t>
            </w:r>
            <w:r>
              <w:t xml:space="preserve">.  </w:t>
            </w:r>
          </w:p>
        </w:tc>
      </w:tr>
    </w:tbl>
    <w:p w14:paraId="4653FCA2" w14:textId="4B7BEC5C" w:rsidR="0035073C" w:rsidRPr="002D6358" w:rsidRDefault="00075B6E" w:rsidP="002C7173">
      <w:bookmarkStart w:id="266" w:name="_Ref182485093"/>
      <w:r>
        <w:t>T</w:t>
      </w:r>
      <w:r w:rsidR="0035073C" w:rsidRPr="002D6358">
        <w:t xml:space="preserve">he members may elect a director </w:t>
      </w:r>
      <w:r w:rsidR="00280041">
        <w:t xml:space="preserve">either </w:t>
      </w:r>
      <w:r w:rsidR="0035073C" w:rsidRPr="002D6358">
        <w:t xml:space="preserve">by </w:t>
      </w:r>
      <w:r w:rsidR="00445C91">
        <w:t xml:space="preserve">passing </w:t>
      </w:r>
      <w:r w:rsidR="0035073C" w:rsidRPr="002D6358">
        <w:t>a resolution</w:t>
      </w:r>
      <w:r w:rsidR="00D635A8">
        <w:t xml:space="preserve"> </w:t>
      </w:r>
      <w:r w:rsidR="005D5062">
        <w:t>without a meeting</w:t>
      </w:r>
      <w:r w:rsidR="00280041">
        <w:t>,</w:t>
      </w:r>
      <w:r w:rsidR="005D5062">
        <w:t xml:space="preserve"> </w:t>
      </w:r>
      <w:r w:rsidR="31236502">
        <w:t xml:space="preserve">or </w:t>
      </w:r>
      <w:r w:rsidR="005D5062">
        <w:t xml:space="preserve">by </w:t>
      </w:r>
      <w:r w:rsidR="00280041">
        <w:t xml:space="preserve">a </w:t>
      </w:r>
      <w:r w:rsidR="31236502">
        <w:t>resolution</w:t>
      </w:r>
      <w:r w:rsidR="0035073C" w:rsidRPr="002D6358">
        <w:t xml:space="preserve"> passed </w:t>
      </w:r>
      <w:r w:rsidR="005C7EF7">
        <w:t>at</w:t>
      </w:r>
      <w:r w:rsidR="005C7EF7" w:rsidRPr="002D6358">
        <w:t xml:space="preserve"> </w:t>
      </w:r>
      <w:r w:rsidR="0035073C" w:rsidRPr="002D6358">
        <w:t xml:space="preserve">a </w:t>
      </w:r>
      <w:r w:rsidR="0035073C" w:rsidRPr="002D6358">
        <w:rPr>
          <w:b/>
        </w:rPr>
        <w:t>general meeting</w:t>
      </w:r>
      <w:r w:rsidR="000310C7" w:rsidRPr="002E0A48">
        <w:rPr>
          <w:bCs/>
        </w:rPr>
        <w:t>. Each</w:t>
      </w:r>
      <w:bookmarkEnd w:id="265"/>
      <w:r w:rsidR="00E37E3D" w:rsidRPr="002E0A48">
        <w:rPr>
          <w:bCs/>
        </w:rPr>
        <w:t xml:space="preserve"> </w:t>
      </w:r>
      <w:r w:rsidR="000310C7">
        <w:rPr>
          <w:bCs/>
        </w:rPr>
        <w:t xml:space="preserve">appointment must be by </w:t>
      </w:r>
      <w:r w:rsidR="00E37E3D">
        <w:t>separate resolution</w:t>
      </w:r>
      <w:bookmarkEnd w:id="266"/>
      <w:r w:rsidR="0035073C" w:rsidRPr="002D6358">
        <w:t>.</w:t>
      </w:r>
    </w:p>
    <w:p w14:paraId="25B2F49C" w14:textId="3D0D2ACA" w:rsidR="004D6910" w:rsidRPr="004D6910" w:rsidRDefault="004D6910" w:rsidP="00396858">
      <w:pPr>
        <w:pStyle w:val="ACNCproformalist"/>
        <w:keepNext/>
        <w:rPr>
          <w:b w:val="0"/>
          <w:bCs/>
        </w:rPr>
      </w:pPr>
      <w:bookmarkStart w:id="267" w:name="_Ref152603433"/>
      <w:r>
        <w:rPr>
          <w:bCs/>
        </w:rPr>
        <w:lastRenderedPageBreak/>
        <w:t>What happens if there is a c</w:t>
      </w:r>
      <w:r w:rsidRPr="004D6910">
        <w:rPr>
          <w:bCs/>
        </w:rPr>
        <w:t>asual vacanc</w:t>
      </w:r>
      <w:r>
        <w:rPr>
          <w:bCs/>
        </w:rPr>
        <w:t>y</w:t>
      </w:r>
    </w:p>
    <w:p w14:paraId="56165D32" w14:textId="520D315F" w:rsidR="0035073C" w:rsidRDefault="00BB423D" w:rsidP="002C7173">
      <w:r>
        <w:t>T</w:t>
      </w:r>
      <w:r w:rsidR="0035073C" w:rsidRPr="00E96763">
        <w:t>he directors may appoint a</w:t>
      </w:r>
      <w:r w:rsidR="00E72038">
        <w:t xml:space="preserve">n individual </w:t>
      </w:r>
      <w:r w:rsidR="0035073C" w:rsidRPr="00E96763">
        <w:t>as a director to fill a casual vacancy</w:t>
      </w:r>
      <w:r w:rsidR="00A830A7">
        <w:t>,</w:t>
      </w:r>
      <w:r w:rsidR="0035073C" w:rsidRPr="00E96763">
        <w:t xml:space="preserve">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fldChar w:fldCharType="begin"/>
      </w:r>
      <w:r>
        <w:instrText xml:space="preserve"> REF _Ref182481189 \r \h </w:instrText>
      </w:r>
      <w:r>
        <w:fldChar w:fldCharType="separate"/>
      </w:r>
      <w:r w:rsidR="00C301B2">
        <w:t>48</w:t>
      </w:r>
      <w:r>
        <w:fldChar w:fldCharType="end"/>
      </w:r>
      <w:r w:rsidR="00110DAC">
        <w:t>.</w:t>
      </w:r>
      <w:bookmarkEnd w:id="268"/>
      <w:r w:rsidR="00110DAC">
        <w:t xml:space="preserve"> </w:t>
      </w:r>
    </w:p>
    <w:tbl>
      <w:tblPr>
        <w:tblStyle w:val="TableGrid"/>
        <w:tblW w:w="8869" w:type="dxa"/>
        <w:tblLook w:val="04A0" w:firstRow="1" w:lastRow="0" w:firstColumn="1" w:lastColumn="0" w:noHBand="0" w:noVBand="1"/>
      </w:tblPr>
      <w:tblGrid>
        <w:gridCol w:w="8869"/>
      </w:tblGrid>
      <w:tr w:rsidR="0044674E" w14:paraId="06661B04" w14:textId="77777777" w:rsidTr="00937F47">
        <w:trPr>
          <w:trHeight w:val="1069"/>
        </w:trPr>
        <w:tc>
          <w:tcPr>
            <w:tcW w:w="8869" w:type="dxa"/>
            <w:shd w:val="clear" w:color="auto" w:fill="E5B8B7" w:themeFill="accent2" w:themeFillTint="66"/>
          </w:tcPr>
          <w:p w14:paraId="722AE118" w14:textId="29547ED9" w:rsidR="00931433" w:rsidRDefault="004A23AD" w:rsidP="00656FEC">
            <w:r>
              <w:rPr>
                <w:noProof/>
              </w:rPr>
              <w:drawing>
                <wp:inline distT="0" distB="0" distL="0" distR="0" wp14:anchorId="6CF0668A" wp14:editId="5D9AA3F2">
                  <wp:extent cx="180975" cy="180975"/>
                  <wp:effectExtent l="0" t="0" r="9525" b="9525"/>
                  <wp:docPr id="2078030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44674E" w:rsidRPr="0039239A">
              <w:t xml:space="preserve"> If you</w:t>
            </w:r>
            <w:r w:rsidR="003E4262">
              <w:t xml:space="preserve">r company does </w:t>
            </w:r>
            <w:r w:rsidR="0044674E" w:rsidRPr="0039239A">
              <w:t xml:space="preserve">not want directors to </w:t>
            </w:r>
            <w:r w:rsidR="0044674E">
              <w:t>appoint directors,</w:t>
            </w:r>
            <w:r w:rsidR="0044674E" w:rsidRPr="0039239A">
              <w:t xml:space="preserve"> delete this </w:t>
            </w:r>
            <w:r w:rsidR="0044674E">
              <w:t>sub-clause</w:t>
            </w:r>
            <w:r w:rsidR="0044674E" w:rsidRPr="0039239A">
              <w:t xml:space="preserve">. </w:t>
            </w:r>
          </w:p>
          <w:p w14:paraId="522F94A3" w14:textId="6E27CF4C" w:rsidR="0044674E" w:rsidRDefault="00931433" w:rsidP="00656FEC">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64537E44" w:rsidR="000C4CC6" w:rsidRPr="000C4CC6" w:rsidRDefault="0035073C" w:rsidP="002C7173">
      <w:r w:rsidRPr="0035073C">
        <w:t>If the number of directors is reduced to fewer than three</w:t>
      </w:r>
      <w:r w:rsidR="005C7EF7">
        <w:t>,</w:t>
      </w:r>
      <w:r w:rsidRPr="0035073C">
        <w:t xml:space="preserv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7E51B3">
      <w:pPr>
        <w:pStyle w:val="ACNCproformasublist"/>
      </w:pPr>
      <w:bookmarkStart w:id="270" w:name="_Toc192601549"/>
      <w:r>
        <w:t>i</w:t>
      </w:r>
      <w:r w:rsidR="000C4CC6">
        <w:t>n an emergency</w:t>
      </w:r>
      <w:bookmarkEnd w:id="270"/>
      <w:r w:rsidR="000C4CC6">
        <w:t xml:space="preserve"> </w:t>
      </w:r>
    </w:p>
    <w:p w14:paraId="3F8E03B5" w14:textId="1EB10311" w:rsidR="004810EA" w:rsidRPr="004810EA" w:rsidRDefault="0035073C" w:rsidP="007E51B3">
      <w:pPr>
        <w:pStyle w:val="ACNCproformasublist"/>
      </w:pPr>
      <w:bookmarkStart w:id="271" w:name="_Toc192601550"/>
      <w:r w:rsidRPr="0035073C">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7E51B3">
      <w:pPr>
        <w:pStyle w:val="ACNCproforma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7E51B3">
      <w:pPr>
        <w:pStyle w:val="ACNCproforma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7E51B3">
      <w:pPr>
        <w:pStyle w:val="ACNCproforma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7E51B3">
      <w:pPr>
        <w:pStyle w:val="ACNCproforma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7E51B3">
      <w:pPr>
        <w:pStyle w:val="ACNCproforma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Style w:val="TableGrid"/>
        <w:tblW w:w="0" w:type="auto"/>
        <w:tblLook w:val="04A0" w:firstRow="1" w:lastRow="0" w:firstColumn="1" w:lastColumn="0" w:noHBand="0" w:noVBand="1"/>
      </w:tblPr>
      <w:tblGrid>
        <w:gridCol w:w="8290"/>
      </w:tblGrid>
      <w:tr w:rsidR="00EA04B6" w14:paraId="01F884F4" w14:textId="77777777" w:rsidTr="00656FEC">
        <w:trPr>
          <w:trHeight w:val="737"/>
        </w:trPr>
        <w:tc>
          <w:tcPr>
            <w:tcW w:w="9054" w:type="dxa"/>
            <w:shd w:val="clear" w:color="auto" w:fill="E5B8B7" w:themeFill="accent2" w:themeFillTint="66"/>
          </w:tcPr>
          <w:p w14:paraId="24CDB07E" w14:textId="236C179F" w:rsidR="00EA04B6" w:rsidRDefault="008E137C" w:rsidP="00656FEC">
            <w:r>
              <w:rPr>
                <w:noProof/>
              </w:rPr>
              <w:drawing>
                <wp:inline distT="0" distB="0" distL="0" distR="0" wp14:anchorId="38D03799" wp14:editId="26F1BC34">
                  <wp:extent cx="180975" cy="180975"/>
                  <wp:effectExtent l="0" t="0" r="9525" b="9525"/>
                  <wp:docPr id="527866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A04B6">
              <w:t xml:space="preserve"> You</w:t>
            </w:r>
            <w:r>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15A9051F" w14:textId="3E65ACDE" w:rsidR="0035073C" w:rsidRPr="00291988" w:rsidRDefault="0035073C" w:rsidP="00CB1E24">
      <w:pPr>
        <w:pStyle w:val="ACNCproformalist"/>
        <w:keepNext/>
        <w:rPr>
          <w:b w:val="0"/>
        </w:rPr>
      </w:pPr>
      <w:bookmarkStart w:id="278" w:name="_Ref184049095"/>
      <w:r w:rsidRPr="00291988">
        <w:t>Term of office</w:t>
      </w:r>
      <w:bookmarkEnd w:id="278"/>
    </w:p>
    <w:p w14:paraId="38646134" w14:textId="5F933325" w:rsidR="008B5514" w:rsidRDefault="0085154B" w:rsidP="00CD0212">
      <w:r>
        <w:t>If appointed during a meeting</w:t>
      </w:r>
      <w:r w:rsidR="00F416FF">
        <w:t>, a</w:t>
      </w:r>
      <w:r w:rsidR="0035073C">
        <w:t xml:space="preserve"> director’s term of office starts at the end of the </w:t>
      </w:r>
      <w:r w:rsidR="0035073C" w:rsidRPr="00BE75FF">
        <w:t>meeting</w:t>
      </w:r>
      <w:r w:rsidR="00F82BDE">
        <w:t>.</w:t>
      </w:r>
      <w:r w:rsidR="0035073C">
        <w:t xml:space="preserve"> </w:t>
      </w:r>
    </w:p>
    <w:p w14:paraId="11BDF816" w14:textId="04D30648" w:rsidR="0035073C" w:rsidRDefault="008B5514" w:rsidP="00CD0212">
      <w:r>
        <w:t xml:space="preserve">If retiring during a meeting, a director’s term of office </w:t>
      </w:r>
      <w:r w:rsidR="0035073C">
        <w:t xml:space="preserve">ends at the </w:t>
      </w:r>
      <w:r w:rsidR="002A35ED">
        <w:t xml:space="preserve">conclusion </w:t>
      </w:r>
      <w:r w:rsidR="0035073C">
        <w:t xml:space="preserve">of the </w:t>
      </w:r>
      <w:r w:rsidR="0035073C" w:rsidRPr="00BE75FF">
        <w:t>meeting</w:t>
      </w:r>
      <w:r w:rsidR="0035073C" w:rsidRPr="004270B7">
        <w:t xml:space="preserve"> </w:t>
      </w:r>
      <w:r w:rsidR="0035073C">
        <w:t xml:space="preserve">at which they retire. </w:t>
      </w:r>
    </w:p>
    <w:p w14:paraId="5476BBAD" w14:textId="0256EC75" w:rsidR="003D670A" w:rsidRDefault="004C7AC4" w:rsidP="00CD0212">
      <w:r>
        <w:t xml:space="preserve">Subject to clauses </w:t>
      </w:r>
      <w:r w:rsidR="006A08B6">
        <w:fldChar w:fldCharType="begin"/>
      </w:r>
      <w:r w:rsidR="006A08B6">
        <w:instrText xml:space="preserve"> REF _Ref190867856 \r \h </w:instrText>
      </w:r>
      <w:r w:rsidR="006A08B6">
        <w:fldChar w:fldCharType="separate"/>
      </w:r>
      <w:r w:rsidR="00C301B2">
        <w:t>54</w:t>
      </w:r>
      <w:r w:rsidR="006A08B6">
        <w:fldChar w:fldCharType="end"/>
      </w:r>
      <w:r w:rsidR="00C17E58">
        <w:t xml:space="preserve"> </w:t>
      </w:r>
      <w:r>
        <w:t xml:space="preserve">and </w:t>
      </w:r>
      <w:r w:rsidR="003F07D0">
        <w:fldChar w:fldCharType="begin"/>
      </w:r>
      <w:r w:rsidR="003F07D0">
        <w:instrText xml:space="preserve"> REF _Ref180589413 \r \h </w:instrText>
      </w:r>
      <w:r w:rsidR="00CD0212">
        <w:instrText xml:space="preserve"> \* MERGEFORMAT </w:instrText>
      </w:r>
      <w:r w:rsidR="003F07D0">
        <w:fldChar w:fldCharType="separate"/>
      </w:r>
      <w:r w:rsidR="00C301B2">
        <w:t>55</w:t>
      </w:r>
      <w:r w:rsidR="003F07D0">
        <w:fldChar w:fldCharType="end"/>
      </w:r>
      <w:r>
        <w:t xml:space="preserve">, a director holds office for a maximum of </w:t>
      </w:r>
      <w:r w:rsidR="00EE1B72">
        <w:t>5</w:t>
      </w:r>
      <w:r>
        <w:t xml:space="preserve"> years from the date of appointment, unless members resolve to extend the maximum term</w:t>
      </w:r>
      <w:r w:rsidR="00C35198">
        <w:t xml:space="preserve"> for a particular director</w:t>
      </w:r>
      <w:r>
        <w:t xml:space="preserve">. </w:t>
      </w:r>
    </w:p>
    <w:tbl>
      <w:tblPr>
        <w:tblStyle w:val="TableGrid"/>
        <w:tblW w:w="0" w:type="auto"/>
        <w:tblLook w:val="04A0" w:firstRow="1" w:lastRow="0" w:firstColumn="1" w:lastColumn="0" w:noHBand="0" w:noVBand="1"/>
      </w:tblPr>
      <w:tblGrid>
        <w:gridCol w:w="8290"/>
      </w:tblGrid>
      <w:tr w:rsidR="00EA04B6" w14:paraId="1CF5287C" w14:textId="77777777" w:rsidTr="00656FEC">
        <w:trPr>
          <w:trHeight w:val="737"/>
        </w:trPr>
        <w:tc>
          <w:tcPr>
            <w:tcW w:w="9054" w:type="dxa"/>
            <w:shd w:val="clear" w:color="auto" w:fill="E5B8B7" w:themeFill="accent2" w:themeFillTint="66"/>
          </w:tcPr>
          <w:p w14:paraId="7F62BBAF" w14:textId="722B71B7" w:rsidR="002A35ED" w:rsidRDefault="002A35ED" w:rsidP="0031294D">
            <w:r>
              <w:rPr>
                <w:noProof/>
              </w:rPr>
              <w:lastRenderedPageBreak/>
              <w:drawing>
                <wp:inline distT="0" distB="0" distL="0" distR="0" wp14:anchorId="60E26AE9" wp14:editId="692C5F22">
                  <wp:extent cx="180975" cy="180975"/>
                  <wp:effectExtent l="0" t="0" r="9525" b="9525"/>
                  <wp:docPr id="200773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A04B6">
              <w:t xml:space="preserve"> You</w:t>
            </w:r>
            <w:r>
              <w:t>r company</w:t>
            </w:r>
            <w:r w:rsidR="00EA04B6">
              <w:t xml:space="preserve"> can change the maximum term limi</w:t>
            </w:r>
            <w:r w:rsidR="00C17E58">
              <w:t xml:space="preserve">t. </w:t>
            </w:r>
          </w:p>
          <w:p w14:paraId="125EF1F3" w14:textId="7C8BCF79" w:rsidR="00EA04B6" w:rsidRDefault="00EA04B6" w:rsidP="0031294D">
            <w:r>
              <w:t>It is good practice</w:t>
            </w:r>
            <w:r w:rsidR="002A35ED">
              <w:t xml:space="preserve">, </w:t>
            </w:r>
            <w:r>
              <w:t>but not a legal requirement</w:t>
            </w:r>
            <w:r w:rsidR="002A35ED">
              <w:t>,</w:t>
            </w:r>
            <w:r>
              <w:t xml:space="preserve"> to cap a director’s term. </w:t>
            </w:r>
            <w:r w:rsidR="00672B35">
              <w:t>Doing so</w:t>
            </w:r>
            <w:r w:rsidR="00672B35" w:rsidRPr="00990EEB">
              <w:t xml:space="preserve"> </w:t>
            </w:r>
            <w:r w:rsidRPr="00990EEB">
              <w:t>allows the company to benefit from having a range of people with different skills, experiences and</w:t>
            </w:r>
            <w:r>
              <w:t xml:space="preserve"> </w:t>
            </w:r>
            <w:r w:rsidRPr="00990EEB">
              <w:t xml:space="preserve">methods </w:t>
            </w:r>
            <w:r w:rsidR="00BE19FB">
              <w:t xml:space="preserve">serve </w:t>
            </w:r>
            <w:r w:rsidRPr="00990EEB">
              <w:t>on the board.</w:t>
            </w:r>
            <w:r>
              <w:t xml:space="preserve"> </w:t>
            </w:r>
          </w:p>
          <w:p w14:paraId="0B56D34F" w14:textId="5C64239E" w:rsidR="00C51280" w:rsidRDefault="00C51280" w:rsidP="0031294D">
            <w:r>
              <w:t xml:space="preserve">Your company’s members can </w:t>
            </w:r>
            <w:r w:rsidR="005D732A">
              <w:t xml:space="preserve">establish further rules about </w:t>
            </w:r>
            <w:r w:rsidR="00A34982">
              <w:t xml:space="preserve">how </w:t>
            </w:r>
            <w:r w:rsidR="00586AFB">
              <w:t>it appoints directors</w:t>
            </w:r>
            <w:r w:rsidR="00F71ED2">
              <w:t xml:space="preserve">, </w:t>
            </w:r>
            <w:r w:rsidR="00A32947">
              <w:t xml:space="preserve">provided </w:t>
            </w:r>
            <w:r w:rsidR="00F71ED2">
              <w:t xml:space="preserve">those rules are not inconsistent with its constitution, or with either the ACNC Act or the Corporations Act. </w:t>
            </w:r>
          </w:p>
        </w:tc>
      </w:tr>
    </w:tbl>
    <w:p w14:paraId="2123D03B" w14:textId="77777777" w:rsidR="00BE1D19" w:rsidRDefault="00BE1D19" w:rsidP="00B264B3">
      <w:pPr>
        <w:pStyle w:val="ACNCproformalist"/>
        <w:numPr>
          <w:ilvl w:val="0"/>
          <w:numId w:val="0"/>
        </w:numPr>
      </w:pPr>
    </w:p>
    <w:tbl>
      <w:tblPr>
        <w:tblStyle w:val="TableGrid"/>
        <w:tblW w:w="0" w:type="auto"/>
        <w:tblLook w:val="04A0" w:firstRow="1" w:lastRow="0" w:firstColumn="1" w:lastColumn="0" w:noHBand="0" w:noVBand="1"/>
      </w:tblPr>
      <w:tblGrid>
        <w:gridCol w:w="8290"/>
      </w:tblGrid>
      <w:tr w:rsidR="00BE1D19" w14:paraId="431DBDDE" w14:textId="77777777" w:rsidTr="00C261F8">
        <w:tc>
          <w:tcPr>
            <w:tcW w:w="9054" w:type="dxa"/>
            <w:shd w:val="clear" w:color="auto" w:fill="D6E3BC" w:themeFill="accent3" w:themeFillTint="66"/>
          </w:tcPr>
          <w:p w14:paraId="585D09CF" w14:textId="0D3B43AD" w:rsidR="00BE1D19" w:rsidRDefault="00CB5931" w:rsidP="00BE1D19">
            <w:r>
              <w:rPr>
                <w:noProof/>
              </w:rP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which includes their contact details, </w:t>
            </w:r>
            <w:r w:rsidR="001442D7">
              <w:t xml:space="preserve">the date they started as a director and the date they ended their term as a director. </w:t>
            </w:r>
            <w:hyperlink r:id="rId55"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53842C79" w:rsidR="00BE1D19" w:rsidRDefault="00BE1D19" w:rsidP="00803079">
            <w:r>
              <w:t>When a director is appointed, you</w:t>
            </w:r>
            <w:r w:rsidR="00EB7457">
              <w:t>r company</w:t>
            </w:r>
            <w:r>
              <w:t xml:space="preserve"> can also provide them with a letter of appointment with information about their obligations. </w:t>
            </w:r>
            <w:hyperlink r:id="rId56" w:history="1">
              <w:r w:rsidR="00E467E0">
                <w:rPr>
                  <w:rStyle w:val="Hyperlink"/>
                  <w:rFonts w:cs="Arial"/>
                </w:rPr>
                <w:t xml:space="preserve">We have a </w:t>
              </w:r>
              <w:r w:rsidRPr="00E429DB">
                <w:rPr>
                  <w:rStyle w:val="Hyperlink"/>
                  <w:rFonts w:cs="Arial"/>
                </w:rPr>
                <w:t>template letter of appointment for Responsible People</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10AD45FF" w:rsidR="0035073C" w:rsidRPr="00117524" w:rsidRDefault="00A104A8" w:rsidP="007E51B3">
      <w:pPr>
        <w:pStyle w:val="ACNCproformasublist"/>
      </w:pPr>
      <w:bookmarkStart w:id="281" w:name="_Toc192601556"/>
      <w:r>
        <w:t>resign in writing</w:t>
      </w:r>
      <w:bookmarkEnd w:id="281"/>
      <w:r>
        <w:t xml:space="preserve"> </w:t>
      </w:r>
    </w:p>
    <w:p w14:paraId="6978099D" w14:textId="47AC4D3F" w:rsidR="0035073C" w:rsidRPr="00117524" w:rsidRDefault="00E12C49" w:rsidP="007E51B3">
      <w:pPr>
        <w:pStyle w:val="ACNCproformasublist"/>
      </w:pPr>
      <w:bookmarkStart w:id="282" w:name="_Toc192601557"/>
      <w:r>
        <w:t>die</w:t>
      </w:r>
      <w:bookmarkEnd w:id="282"/>
      <w:r>
        <w:t xml:space="preserve"> </w:t>
      </w:r>
    </w:p>
    <w:p w14:paraId="08884EFE" w14:textId="2E0337E4" w:rsidR="0035073C" w:rsidDel="003A5FC2" w:rsidRDefault="0035073C" w:rsidP="007E51B3">
      <w:pPr>
        <w:pStyle w:val="ACNCproformasublist"/>
      </w:pPr>
      <w:bookmarkStart w:id="283" w:name="_Toc192601558"/>
      <w:bookmarkStart w:id="284" w:name="_Ref393794311"/>
      <w:r w:rsidRPr="00117524" w:rsidDel="003A5FC2">
        <w:t>stop being a member</w:t>
      </w:r>
      <w:bookmarkEnd w:id="283"/>
      <w:r w:rsidRPr="00117524" w:rsidDel="003A5FC2">
        <w:t xml:space="preserve"> </w:t>
      </w:r>
    </w:p>
    <w:p w14:paraId="704B0B5C" w14:textId="4C83FF24" w:rsidR="0035073C" w:rsidRPr="00E95A43" w:rsidRDefault="00701D6C" w:rsidP="007E51B3">
      <w:pPr>
        <w:pStyle w:val="ACNCproformasublist"/>
      </w:pPr>
      <w:bookmarkStart w:id="285"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4"/>
      <w:bookmarkEnd w:id="285"/>
    </w:p>
    <w:p w14:paraId="09FFC542" w14:textId="184A2FEA" w:rsidR="0035073C" w:rsidRDefault="0035073C" w:rsidP="007E51B3">
      <w:pPr>
        <w:pStyle w:val="ACNCproformasublist"/>
      </w:pPr>
      <w:bookmarkStart w:id="286"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6"/>
      <w:r w:rsidR="00D1082A">
        <w:t xml:space="preserve"> </w:t>
      </w:r>
    </w:p>
    <w:p w14:paraId="1D3D5609" w14:textId="711CEB90" w:rsidR="00F761CD" w:rsidRDefault="00F761CD" w:rsidP="007E51B3">
      <w:pPr>
        <w:pStyle w:val="ACNCproformasublist"/>
      </w:pPr>
      <w:bookmarkStart w:id="287" w:name="_Toc192601561"/>
      <w:r>
        <w:t>are appointed</w:t>
      </w:r>
      <w:r w:rsidR="000E7DDA">
        <w:t xml:space="preserve"> for a term of office and </w:t>
      </w:r>
      <w:r w:rsidR="00B6689A">
        <w:t>are</w:t>
      </w:r>
      <w:r w:rsidR="000E7DDA">
        <w:t xml:space="preserve"> not reappointed,</w:t>
      </w:r>
      <w:bookmarkEnd w:id="287"/>
    </w:p>
    <w:p w14:paraId="44C72C9B" w14:textId="53001127" w:rsidR="00F151DC" w:rsidRDefault="00FB296F" w:rsidP="007E51B3">
      <w:pPr>
        <w:pStyle w:val="ACNCproformasublist"/>
      </w:pPr>
      <w:bookmarkStart w:id="288" w:name="_Toc192601562"/>
      <w:r>
        <w:t xml:space="preserve">are </w:t>
      </w:r>
      <w:r w:rsidR="00551F14">
        <w:t xml:space="preserve">removed from office </w:t>
      </w:r>
      <w:r w:rsidR="00C73115">
        <w:t>under clause</w:t>
      </w:r>
      <w:r w:rsidR="00A34982">
        <w:t xml:space="preserve"> </w:t>
      </w:r>
      <w:r w:rsidR="00EE74F8">
        <w:fldChar w:fldCharType="begin"/>
      </w:r>
      <w:r w:rsidR="00EE74F8">
        <w:instrText xml:space="preserve"> REF _Ref180589413 \r \h </w:instrText>
      </w:r>
      <w:r w:rsidR="00EE74F8">
        <w:fldChar w:fldCharType="separate"/>
      </w:r>
      <w:r w:rsidR="00EE74F8">
        <w:t>55</w:t>
      </w:r>
      <w:r w:rsidR="00EE74F8">
        <w:fldChar w:fldCharType="end"/>
      </w:r>
      <w:r w:rsidR="00C73115">
        <w:t>,</w:t>
      </w:r>
      <w:bookmarkEnd w:id="288"/>
      <w:r>
        <w:t xml:space="preserve"> </w:t>
      </w:r>
    </w:p>
    <w:p w14:paraId="73CC5528" w14:textId="44E8421E" w:rsidR="0035073C" w:rsidRPr="009E71A5" w:rsidRDefault="00E45263" w:rsidP="007E51B3">
      <w:pPr>
        <w:pStyle w:val="ACNCproformasublist"/>
      </w:pPr>
      <w:bookmarkStart w:id="289"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35073C">
        <w:t>.</w:t>
      </w:r>
      <w:bookmarkEnd w:id="289"/>
      <w:r w:rsidR="0035073C">
        <w:t xml:space="preserve"> </w:t>
      </w:r>
    </w:p>
    <w:p w14:paraId="1F626D5E" w14:textId="1B1D2992" w:rsidR="009E71A5" w:rsidRPr="002E0A48" w:rsidRDefault="009E71A5" w:rsidP="002E0A48">
      <w:pPr>
        <w:pStyle w:val="ACNCproformalist"/>
        <w:keepNext/>
        <w:rPr>
          <w:b w:val="0"/>
          <w:bCs/>
        </w:rPr>
      </w:pPr>
      <w:bookmarkStart w:id="290" w:name="_Ref180589413"/>
      <w:r w:rsidRPr="002E0A48">
        <w:rPr>
          <w:bCs/>
        </w:rPr>
        <w:t>How to remove a director</w:t>
      </w:r>
      <w:bookmarkEnd w:id="290"/>
    </w:p>
    <w:p w14:paraId="6EF2D008" w14:textId="11D4815A" w:rsidR="008E74FE" w:rsidRDefault="00F02CC6" w:rsidP="00817398">
      <w:r>
        <w:t xml:space="preserve">The members may remove a director by passing a resolution in </w:t>
      </w:r>
      <w:r w:rsidR="00960257">
        <w:t xml:space="preserve">a </w:t>
      </w:r>
      <w:r w:rsidR="00960257" w:rsidRPr="00937F47">
        <w:rPr>
          <w:b/>
        </w:rPr>
        <w:t>general meeting</w:t>
      </w:r>
      <w:r w:rsidR="00BF2202">
        <w:t xml:space="preserve">. The process is as follows: </w:t>
      </w:r>
    </w:p>
    <w:p w14:paraId="07517528" w14:textId="6A04C11F" w:rsidR="00960257" w:rsidRDefault="00664F9C" w:rsidP="007E51B3">
      <w:pPr>
        <w:pStyle w:val="ACNCproformasublist"/>
      </w:pPr>
      <w:bookmarkStart w:id="291" w:name="_Toc192601564"/>
      <w:r>
        <w:t xml:space="preserve">The members must provide notice of intention to move a resolution to remove a director at least </w:t>
      </w:r>
      <w:r w:rsidR="0087337D">
        <w:t>2 months</w:t>
      </w:r>
      <w:r w:rsidR="003B189C">
        <w:t xml:space="preserve"> </w:t>
      </w:r>
      <w:r>
        <w:t>before the meeting is to be held.</w:t>
      </w:r>
      <w:bookmarkEnd w:id="291"/>
      <w:r>
        <w:t xml:space="preserve"> </w:t>
      </w:r>
    </w:p>
    <w:p w14:paraId="35629868" w14:textId="3597FC39" w:rsidR="00664F9C" w:rsidRDefault="001C087F" w:rsidP="007E51B3">
      <w:pPr>
        <w:pStyle w:val="ACNCproformasublist"/>
      </w:pPr>
      <w:bookmarkStart w:id="292" w:name="_Toc192601565"/>
      <w:r>
        <w:lastRenderedPageBreak/>
        <w:t xml:space="preserve">The </w:t>
      </w:r>
      <w:r w:rsidRPr="002E0A48">
        <w:rPr>
          <w:b/>
        </w:rPr>
        <w:t>company</w:t>
      </w:r>
      <w:r>
        <w:t xml:space="preserve"> must provide a copy of the notice to the director as soon as practicable after it is received.</w:t>
      </w:r>
      <w:bookmarkEnd w:id="292"/>
    </w:p>
    <w:p w14:paraId="0081BD0F" w14:textId="18F379A0" w:rsidR="001C087F" w:rsidRDefault="001C087F" w:rsidP="007E51B3">
      <w:pPr>
        <w:pStyle w:val="ACNCproformasublist"/>
      </w:pPr>
      <w:bookmarkStart w:id="293" w:name="_Toc192601566"/>
      <w:r>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3"/>
      <w:r w:rsidR="00523F5A">
        <w:t xml:space="preserve"> </w:t>
      </w:r>
    </w:p>
    <w:p w14:paraId="4DADAC63" w14:textId="605D044C" w:rsidR="0014666F" w:rsidRDefault="00DE6DDA" w:rsidP="007E51B3">
      <w:pPr>
        <w:pStyle w:val="ACNCproformasublist"/>
      </w:pPr>
      <w:bookmarkStart w:id="294" w:name="_Toc192601567"/>
      <w:r>
        <w:t xml:space="preserve">The members must pass a resolution </w:t>
      </w:r>
      <w:r w:rsidR="00724BBB">
        <w:t>wi</w:t>
      </w:r>
      <w:r w:rsidR="007F3851">
        <w:t>th a simple majority</w:t>
      </w:r>
      <w:r w:rsidR="00FD526E">
        <w:t xml:space="preserve"> to remove the director.</w:t>
      </w:r>
      <w:bookmarkEnd w:id="294"/>
      <w:r w:rsidR="00FD526E">
        <w:t xml:space="preserve"> </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Style w:val="TableGrid"/>
        <w:tblW w:w="0" w:type="auto"/>
        <w:tblLook w:val="04A0" w:firstRow="1" w:lastRow="0" w:firstColumn="1" w:lastColumn="0" w:noHBand="0" w:noVBand="1"/>
      </w:tblPr>
      <w:tblGrid>
        <w:gridCol w:w="8290"/>
      </w:tblGrid>
      <w:tr w:rsidR="003F51D5" w14:paraId="70F03EAF" w14:textId="77777777" w:rsidTr="00C261F8">
        <w:tc>
          <w:tcPr>
            <w:tcW w:w="9054" w:type="dxa"/>
            <w:shd w:val="clear" w:color="auto" w:fill="D6E3BC" w:themeFill="accent3" w:themeFillTint="66"/>
          </w:tcPr>
          <w:p w14:paraId="7BEB97DC" w14:textId="21A19AE9" w:rsidR="003F51D5" w:rsidRDefault="00B430D7" w:rsidP="003F51D5">
            <w:r>
              <w:pict w14:anchorId="11B2872F">
                <v:shape id="_x0000_i1033" type="#_x0000_t75" style="width:14.25pt;height:14.25pt;visibility:visible">
                  <v:imagedata r:id="rId48"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3F51D5">
            <w:r>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3F51D5">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3F51D5">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7129412A" w:rsidR="003F51D5" w:rsidRDefault="008B5915" w:rsidP="008B5915">
            <w:hyperlink r:id="rId57"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8"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CB1E24">
      <w:pPr>
        <w:pStyle w:val="Heading2"/>
        <w:keepNext/>
      </w:pPr>
      <w:bookmarkStart w:id="295" w:name="_Toc192601568"/>
      <w:bookmarkStart w:id="296" w:name="_Toc192601655"/>
      <w:r w:rsidRPr="00CE7CA2">
        <w:t>Powers of directors</w:t>
      </w:r>
      <w:bookmarkEnd w:id="295"/>
      <w:bookmarkEnd w:id="296"/>
    </w:p>
    <w:p w14:paraId="74323E32" w14:textId="77777777" w:rsidR="0035073C" w:rsidRPr="00311881" w:rsidRDefault="0035073C" w:rsidP="00CB1E24">
      <w:pPr>
        <w:pStyle w:val="ACNCproformalist"/>
        <w:keepNext/>
        <w:rPr>
          <w:b w:val="0"/>
        </w:rPr>
      </w:pPr>
      <w:bookmarkStart w:id="297" w:name="_Ref184036472"/>
      <w:r w:rsidRPr="00311881">
        <w:t>Powers of directors</w:t>
      </w:r>
      <w:bookmarkEnd w:id="297"/>
      <w:r w:rsidRPr="00311881">
        <w:t xml:space="preserve"> </w:t>
      </w:r>
    </w:p>
    <w:p w14:paraId="35F2F149" w14:textId="173C0554" w:rsidR="00D55B18" w:rsidRDefault="0014398E" w:rsidP="007B14F0">
      <w:r>
        <w:t>D</w:t>
      </w:r>
      <w:r w:rsidR="0035073C" w:rsidRPr="00117524">
        <w:t>irectors</w:t>
      </w:r>
      <w:r>
        <w:t>, o</w:t>
      </w:r>
      <w:r w:rsidRPr="00B7572D">
        <w:t xml:space="preserve">n behalf of </w:t>
      </w:r>
      <w:r>
        <w:t xml:space="preserve">the </w:t>
      </w:r>
      <w:r w:rsidRPr="00B7572D">
        <w:t>members</w:t>
      </w:r>
      <w:r>
        <w:t>,</w:t>
      </w:r>
      <w:r w:rsidR="0035073C" w:rsidRPr="00117524">
        <w:t xml:space="preserve"> </w:t>
      </w:r>
      <w:r w:rsidR="00A07378" w:rsidRPr="00B7572D">
        <w:t xml:space="preserve">oversee the running of the </w:t>
      </w:r>
      <w:r w:rsidR="00A07378" w:rsidRPr="00E24E01">
        <w:rPr>
          <w:b/>
          <w:bCs/>
        </w:rPr>
        <w:t>company</w:t>
      </w:r>
      <w:r w:rsidR="00A07378" w:rsidRPr="00B7572D">
        <w:t xml:space="preserve"> </w:t>
      </w:r>
      <w:r w:rsidR="00A07378" w:rsidRPr="003E054B">
        <w:t>to carry out the purpose(s) set out in clause</w:t>
      </w:r>
      <w:r w:rsidR="00A07378">
        <w:t xml:space="preserve"> </w:t>
      </w:r>
      <w:r w:rsidR="00A07378">
        <w:fldChar w:fldCharType="begin"/>
      </w:r>
      <w:r w:rsidR="00A07378">
        <w:instrText xml:space="preserve"> REF _Ref182488296 \r \h </w:instrText>
      </w:r>
      <w:r w:rsidR="007B14F0">
        <w:instrText xml:space="preserve"> \* MERGEFORMAT </w:instrText>
      </w:r>
      <w:r w:rsidR="00A07378">
        <w:fldChar w:fldCharType="separate"/>
      </w:r>
      <w:r w:rsidR="00C301B2">
        <w:t>7</w:t>
      </w:r>
      <w:r w:rsidR="00A07378">
        <w:fldChar w:fldCharType="end"/>
      </w:r>
      <w:r w:rsidR="00A07378">
        <w:t>. The directors</w:t>
      </w:r>
      <w:r w:rsidR="00A07378" w:rsidRPr="00B7572D">
        <w:t xml:space="preserve"> make decisions about the affairs of the </w:t>
      </w:r>
      <w:r w:rsidR="00A07378" w:rsidRPr="00E24E01">
        <w:rPr>
          <w:b/>
          <w:bCs/>
        </w:rPr>
        <w:t>company</w:t>
      </w:r>
      <w:r w:rsidR="00A07378" w:rsidRPr="00B7572D">
        <w:t xml:space="preserve"> and</w:t>
      </w:r>
      <w:r w:rsidR="00411669">
        <w:t xml:space="preserve"> </w:t>
      </w:r>
      <w:r w:rsidR="00411669" w:rsidRPr="00B7572D">
        <w:t xml:space="preserve">manage, or set the direction for managing the business of the </w:t>
      </w:r>
      <w:r w:rsidR="00411669" w:rsidRPr="00E24E01">
        <w:rPr>
          <w:b/>
          <w:bCs/>
        </w:rPr>
        <w:t>company</w:t>
      </w:r>
      <w:r w:rsidR="00411669">
        <w:t xml:space="preserve">. </w:t>
      </w:r>
      <w:r w:rsidR="0053599B">
        <w:t>Directors should act with reasonable care and diligence in their role</w:t>
      </w:r>
      <w:r w:rsidR="00A07378" w:rsidRPr="00B7572D">
        <w:t xml:space="preserve">. </w:t>
      </w:r>
    </w:p>
    <w:p w14:paraId="105CD42A" w14:textId="4D1A06CD" w:rsidR="0035073C" w:rsidRPr="00117524" w:rsidRDefault="008B61BB" w:rsidP="007B14F0">
      <w:r>
        <w:t>Di</w:t>
      </w:r>
      <w:r w:rsidR="0035073C" w:rsidRPr="00117524">
        <w:t xml:space="preserve">rectors may use all the powers of the </w:t>
      </w:r>
      <w:r w:rsidR="0035073C" w:rsidRPr="00117524">
        <w:rPr>
          <w:b/>
        </w:rPr>
        <w:t>company</w:t>
      </w:r>
      <w:r w:rsidR="0035073C" w:rsidRPr="00117524">
        <w:t xml:space="preserve"> except for powers that, under the </w:t>
      </w:r>
      <w:r w:rsidR="0035073C" w:rsidRPr="00117524">
        <w:rPr>
          <w:b/>
        </w:rPr>
        <w:t>Corporations Act</w:t>
      </w:r>
      <w:r w:rsidR="0035073C" w:rsidRPr="00117524">
        <w:t xml:space="preserve"> or this constitution, </w:t>
      </w:r>
      <w:r w:rsidR="0035073C">
        <w:t>may</w:t>
      </w:r>
      <w:r w:rsidR="0035073C" w:rsidRPr="00117524">
        <w:t xml:space="preserve"> only be used by members.</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575FE89C" w:rsidR="0035073C" w:rsidRPr="00117524" w:rsidRDefault="0035073C" w:rsidP="007E51B3">
      <w:pPr>
        <w:pStyle w:val="ACNCproformasublist"/>
      </w:pPr>
      <w:bookmarkStart w:id="298" w:name="_Toc192601569"/>
      <w:r w:rsidRPr="00117524">
        <w:t>any suitable written delegations of power under clause</w:t>
      </w:r>
      <w:r w:rsidR="007D1C2F">
        <w:t xml:space="preserve"> </w:t>
      </w:r>
      <w:r w:rsidR="007D1C2F">
        <w:fldChar w:fldCharType="begin"/>
      </w:r>
      <w:r w:rsidR="007D1C2F">
        <w:instrText xml:space="preserve"> REF _Ref152603485 \r \h </w:instrText>
      </w:r>
      <w:r w:rsidR="007D1C2F">
        <w:fldChar w:fldCharType="separate"/>
      </w:r>
      <w:r w:rsidR="00C301B2">
        <w:t>58</w:t>
      </w:r>
      <w:r w:rsidR="007D1C2F">
        <w:fldChar w:fldCharType="end"/>
      </w:r>
      <w:r w:rsidR="00C818F3">
        <w:t>, and</w:t>
      </w:r>
      <w:bookmarkEnd w:id="298"/>
    </w:p>
    <w:p w14:paraId="0F42A3C7" w14:textId="09AD1859" w:rsidR="005500DF" w:rsidRDefault="0035073C" w:rsidP="007E51B3">
      <w:pPr>
        <w:pStyle w:val="ACNCproformasublist"/>
      </w:pPr>
      <w:bookmarkStart w:id="299" w:name="_Toc192601570"/>
      <w:r w:rsidRPr="00117524">
        <w:lastRenderedPageBreak/>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9"/>
      <w:r w:rsidR="005500DF">
        <w:t xml:space="preserve"> </w:t>
      </w:r>
    </w:p>
    <w:p w14:paraId="25CBC46E" w14:textId="508BB512" w:rsidR="003E6D3A" w:rsidRDefault="002939DC" w:rsidP="007B14F0">
      <w:r>
        <w:t>D</w:t>
      </w:r>
      <w:r w:rsidR="003E6D3A">
        <w:t xml:space="preserve">irectors may </w:t>
      </w:r>
      <w:r w:rsidR="00C72518">
        <w:t xml:space="preserve">borrow or raise money, charge </w:t>
      </w:r>
      <w:r w:rsidR="00CC5FF9" w:rsidRPr="00CC5FF9">
        <w:t xml:space="preserve">any property or business of the </w:t>
      </w:r>
      <w:r w:rsidR="00CC5FF9" w:rsidRPr="005716CC">
        <w:rPr>
          <w:b/>
          <w:bCs/>
        </w:rPr>
        <w:t>company</w:t>
      </w:r>
      <w:r w:rsidR="005716CC">
        <w:t xml:space="preserve"> </w:t>
      </w:r>
      <w:r w:rsidR="005716CC" w:rsidRPr="005716CC">
        <w:t xml:space="preserve">or give any other security for a debt, liability or obligation of the </w:t>
      </w:r>
      <w:r w:rsidR="005716CC" w:rsidRPr="005716CC">
        <w:rPr>
          <w:b/>
          <w:bCs/>
        </w:rPr>
        <w:t>company</w:t>
      </w:r>
      <w:r w:rsidR="005716CC">
        <w:t xml:space="preserve">. </w:t>
      </w:r>
    </w:p>
    <w:p w14:paraId="1C83B71E" w14:textId="59417A2C" w:rsidR="0035073C" w:rsidRPr="0035073C" w:rsidRDefault="00142F55" w:rsidP="007B14F0">
      <w:r>
        <w:t xml:space="preserve">Directors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r w:rsidR="0035073C">
        <w:t xml:space="preserve"> </w:t>
      </w:r>
      <w:bookmarkStart w:id="300" w:name="_Ref381865936"/>
    </w:p>
    <w:p w14:paraId="0414C5BB" w14:textId="12161E9B" w:rsidR="0035073C" w:rsidRPr="00311881" w:rsidRDefault="0035073C" w:rsidP="00CB1E24">
      <w:pPr>
        <w:pStyle w:val="ACNCproformalist"/>
        <w:keepNext/>
        <w:rPr>
          <w:b w:val="0"/>
        </w:rPr>
      </w:pPr>
      <w:bookmarkStart w:id="301" w:name="_Ref152603485"/>
      <w:r w:rsidRPr="00311881">
        <w:t>Delegation of directors’ powers</w:t>
      </w:r>
      <w:bookmarkEnd w:id="300"/>
      <w:bookmarkEnd w:id="301"/>
    </w:p>
    <w:p w14:paraId="1D4095FD" w14:textId="77777777" w:rsidR="00390826" w:rsidRDefault="0035073C" w:rsidP="002C7173">
      <w:r>
        <w:t xml:space="preserve">The directors </w:t>
      </w:r>
      <w:r w:rsidR="00731CA2">
        <w:t>can</w:t>
      </w:r>
      <w:r>
        <w:t xml:space="preserve"> </w:t>
      </w:r>
      <w:r w:rsidR="008C310B">
        <w:t xml:space="preserve">pass a resolution to </w:t>
      </w:r>
      <w:r>
        <w:t>delegate any of their powers and functions to</w:t>
      </w:r>
      <w:r w:rsidR="00390826">
        <w:t>:</w:t>
      </w:r>
    </w:p>
    <w:p w14:paraId="4A72EB2F" w14:textId="5357E953" w:rsidR="00390826" w:rsidRDefault="0035073C" w:rsidP="007E51B3">
      <w:pPr>
        <w:pStyle w:val="ACNCproformasublist"/>
      </w:pPr>
      <w:bookmarkStart w:id="302" w:name="_Toc192601571"/>
      <w:r>
        <w:t>a committee</w:t>
      </w:r>
      <w:r w:rsidR="00B334DD">
        <w:t xml:space="preserve"> of directors</w:t>
      </w:r>
      <w:bookmarkEnd w:id="302"/>
      <w:r w:rsidR="00B334DD">
        <w:t xml:space="preserve"> </w:t>
      </w:r>
    </w:p>
    <w:p w14:paraId="77FAFD25" w14:textId="46DBF78C" w:rsidR="00390826" w:rsidRDefault="0035073C" w:rsidP="007E51B3">
      <w:pPr>
        <w:pStyle w:val="ACNCproformasublist"/>
      </w:pPr>
      <w:bookmarkStart w:id="303" w:name="_Toc192601572"/>
      <w:r>
        <w:t>a</w:t>
      </w:r>
      <w:r w:rsidR="00114DD1">
        <w:t xml:space="preserve"> particular </w:t>
      </w:r>
      <w:r>
        <w:t>director</w:t>
      </w:r>
      <w:bookmarkEnd w:id="303"/>
    </w:p>
    <w:p w14:paraId="7652049E" w14:textId="77777777" w:rsidR="00390826" w:rsidRDefault="0035073C" w:rsidP="007E51B3">
      <w:pPr>
        <w:pStyle w:val="ACNCproformasublist"/>
      </w:pPr>
      <w:bookmarkStart w:id="304" w:name="_Toc192601573"/>
      <w:r>
        <w:t>a</w:t>
      </w:r>
      <w:r w:rsidR="00187F09">
        <w:t xml:space="preserve"> </w:t>
      </w:r>
      <w:r w:rsidR="00187F09" w:rsidRPr="002E0A48">
        <w:rPr>
          <w:b/>
          <w:bCs/>
        </w:rPr>
        <w:t>company</w:t>
      </w:r>
      <w:r w:rsidR="00187F09">
        <w:t xml:space="preserve"> </w:t>
      </w:r>
      <w:r>
        <w:t>employee (such as a chief executive officer) or</w:t>
      </w:r>
      <w:bookmarkEnd w:id="304"/>
      <w:r>
        <w:t xml:space="preserve"> </w:t>
      </w:r>
    </w:p>
    <w:p w14:paraId="2BF24384" w14:textId="3C526966" w:rsidR="0035073C" w:rsidRDefault="0035073C" w:rsidP="007E51B3">
      <w:pPr>
        <w:pStyle w:val="ACNCproformasublist"/>
      </w:pPr>
      <w:bookmarkStart w:id="305" w:name="_Toc192601574"/>
      <w:r>
        <w:t xml:space="preserve">any other </w:t>
      </w:r>
      <w:r w:rsidR="00913910">
        <w:t>individual</w:t>
      </w:r>
      <w:r>
        <w:t xml:space="preserve">, as they consider </w:t>
      </w:r>
      <w:r w:rsidR="00F5462B">
        <w:t xml:space="preserve">it </w:t>
      </w:r>
      <w:r>
        <w:t>appropriate</w:t>
      </w:r>
      <w:r w:rsidR="00F5462B">
        <w:t xml:space="preserve"> to do so</w:t>
      </w:r>
      <w:r>
        <w:t>.</w:t>
      </w:r>
      <w:bookmarkEnd w:id="305"/>
      <w:r w:rsidR="008C310B">
        <w:t xml:space="preserve"> </w:t>
      </w:r>
    </w:p>
    <w:p w14:paraId="0814FBB8" w14:textId="0BD0BC2D"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rsidR="7FDB4EEF">
        <w:t xml:space="preserve"> </w:t>
      </w:r>
      <w:r w:rsidR="00B67F2C">
        <w:t>by recording the directors’ resolution in the meeting minutes</w:t>
      </w:r>
      <w:r>
        <w:t xml:space="preserve">. </w:t>
      </w:r>
    </w:p>
    <w:p w14:paraId="1872E953" w14:textId="59D45A0A" w:rsidR="000866EB" w:rsidRDefault="000866EB" w:rsidP="002C7173">
      <w:r>
        <w:t>The delegate must</w:t>
      </w:r>
      <w:r w:rsidR="00301984">
        <w:t>:</w:t>
      </w:r>
    </w:p>
    <w:p w14:paraId="0935BEE7" w14:textId="7FB48B33" w:rsidR="00301984" w:rsidRDefault="00301984" w:rsidP="007E51B3">
      <w:pPr>
        <w:pStyle w:val="ACNCproformasublist"/>
      </w:pPr>
      <w:bookmarkStart w:id="306" w:name="_Toc192601575"/>
      <w:r w:rsidRPr="00DC711E">
        <w:t xml:space="preserve">follow the </w:t>
      </w:r>
      <w:r w:rsidR="00BC6AC6">
        <w:t>director</w:t>
      </w:r>
      <w:r w:rsidR="00947B74">
        <w:t xml:space="preserve">s’ </w:t>
      </w:r>
      <w:r w:rsidRPr="00DC711E">
        <w:t>directions when using the delegated powers</w:t>
      </w:r>
      <w:bookmarkEnd w:id="306"/>
    </w:p>
    <w:p w14:paraId="5394A312" w14:textId="4C4D1F75" w:rsidR="00301984" w:rsidRDefault="00907D21" w:rsidP="007E51B3">
      <w:pPr>
        <w:pStyle w:val="ACNCproformasublist"/>
      </w:pPr>
      <w:bookmarkStart w:id="307" w:name="_Toc192601576"/>
      <w:r>
        <w:t>report to directors on the</w:t>
      </w:r>
      <w:r w:rsidR="00947B74">
        <w:t>ir</w:t>
      </w:r>
      <w:r>
        <w:t xml:space="preserve"> exercis</w:t>
      </w:r>
      <w:r w:rsidR="00947B74">
        <w:t xml:space="preserve">ing of </w:t>
      </w:r>
      <w:r>
        <w:t>their delegated power</w:t>
      </w:r>
      <w:r w:rsidR="0033576C">
        <w:t>.</w:t>
      </w:r>
      <w:bookmarkEnd w:id="307"/>
    </w:p>
    <w:p w14:paraId="28097060" w14:textId="6ECB926A" w:rsidR="0035073C" w:rsidRPr="00311881" w:rsidRDefault="0035073C" w:rsidP="00CB1E24">
      <w:pPr>
        <w:pStyle w:val="ACNCproformalist"/>
        <w:keepNext/>
        <w:rPr>
          <w:b w:val="0"/>
        </w:rPr>
      </w:pPr>
      <w:bookmarkStart w:id="308" w:name="_Ref151023669"/>
      <w:r w:rsidRPr="00311881">
        <w:t>Payments to directors</w:t>
      </w:r>
      <w:bookmarkEnd w:id="308"/>
    </w:p>
    <w:p w14:paraId="74E5E778" w14:textId="45BCB620" w:rsidR="0035073C" w:rsidRPr="0034334A" w:rsidRDefault="0035073C" w:rsidP="002C7173">
      <w:bookmarkStart w:id="309" w:name="_Ref361291732"/>
      <w:r>
        <w:t xml:space="preserve">The </w:t>
      </w:r>
      <w:r w:rsidRPr="0034334A">
        <w:rPr>
          <w:b/>
        </w:rPr>
        <w:t xml:space="preserve">company </w:t>
      </w:r>
      <w:r w:rsidRPr="00AF0AD6">
        <w:t>must not</w:t>
      </w:r>
      <w:r w:rsidRPr="0034334A">
        <w:t xml:space="preserve"> pay </w:t>
      </w:r>
      <w:r w:rsidR="003C6DA1">
        <w:t xml:space="preserve">directors’ </w:t>
      </w:r>
      <w:r w:rsidRPr="0034334A">
        <w:t>fees</w:t>
      </w:r>
      <w:r w:rsidR="00377C9C">
        <w:t xml:space="preserve"> (also called sitting fees)</w:t>
      </w:r>
      <w:r w:rsidRPr="0034334A">
        <w:t>.</w:t>
      </w:r>
      <w:r w:rsidR="00EC372F">
        <w:t xml:space="preserve"> However, this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5E5763D0" w:rsidR="0035073C" w:rsidRPr="0034334A" w:rsidRDefault="0035073C" w:rsidP="007E51B3">
      <w:pPr>
        <w:pStyle w:val="ACNCproformasublist"/>
      </w:pPr>
      <w:bookmarkStart w:id="310" w:name="_Toc192601577"/>
      <w:r w:rsidRPr="0034334A">
        <w:t>pay</w:t>
      </w:r>
      <w:r w:rsidR="00E7551E">
        <w:t>ing</w:t>
      </w:r>
      <w:r w:rsidRPr="0034334A">
        <w:t xml:space="preserve"> a director for work they do for the </w:t>
      </w:r>
      <w:r w:rsidRPr="0034334A">
        <w:rPr>
          <w:b/>
        </w:rPr>
        <w:t>company</w:t>
      </w:r>
      <w:r w:rsidRPr="0034334A">
        <w:t xml:space="preserve"> other than as a director</w:t>
      </w:r>
      <w:r>
        <w:t>,</w:t>
      </w:r>
      <w:r w:rsidR="00E7551E">
        <w:t xml:space="preserve"> as long as the payment </w:t>
      </w:r>
      <w:r w:rsidRPr="0034334A">
        <w:t xml:space="preserve">amount is no more than a reasonable fee for the work </w:t>
      </w:r>
      <w:r w:rsidR="00E7551E">
        <w:t>completed</w:t>
      </w:r>
      <w:r w:rsidRPr="0034334A">
        <w:t>, or</w:t>
      </w:r>
      <w:bookmarkEnd w:id="310"/>
    </w:p>
    <w:p w14:paraId="6C098E70" w14:textId="391C0DB4" w:rsidR="0035073C" w:rsidRDefault="0035073C" w:rsidP="007E51B3">
      <w:pPr>
        <w:pStyle w:val="ACNCproformasublist"/>
        <w:rPr>
          <w:b/>
          <w:bCs/>
        </w:rPr>
      </w:pPr>
      <w:bookmarkStart w:id="311"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1"/>
    </w:p>
    <w:p w14:paraId="45AA49D6" w14:textId="6FC88761" w:rsidR="0035073C" w:rsidRDefault="0035073C" w:rsidP="002C7173">
      <w:bookmarkStart w:id="312" w:name="_Ref384137009"/>
      <w:r>
        <w:t>An</w:t>
      </w:r>
      <w:r w:rsidRPr="00953798">
        <w:t xml:space="preserve">y payment made under </w:t>
      </w:r>
      <w:r w:rsidR="002D69F4" w:rsidRPr="00953798">
        <w:t xml:space="preserve">this </w:t>
      </w:r>
      <w:r w:rsidRPr="00953798">
        <w:t xml:space="preserve">clause must be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C301B2">
        <w:t>64</w:t>
      </w:r>
      <w:r w:rsidR="006367A3" w:rsidRPr="00953798">
        <w:fldChar w:fldCharType="end"/>
      </w:r>
      <w:r w:rsidRPr="00953798">
        <w:t>.</w:t>
      </w:r>
      <w:bookmarkEnd w:id="312"/>
    </w:p>
    <w:tbl>
      <w:tblPr>
        <w:tblStyle w:val="TableGrid"/>
        <w:tblW w:w="0" w:type="auto"/>
        <w:tblLook w:val="04A0" w:firstRow="1" w:lastRow="0" w:firstColumn="1" w:lastColumn="0" w:noHBand="0" w:noVBand="1"/>
      </w:tblPr>
      <w:tblGrid>
        <w:gridCol w:w="8290"/>
      </w:tblGrid>
      <w:tr w:rsidR="00693F33" w14:paraId="087C314A" w14:textId="77777777" w:rsidTr="00656FEC">
        <w:trPr>
          <w:trHeight w:val="737"/>
        </w:trPr>
        <w:tc>
          <w:tcPr>
            <w:tcW w:w="9054" w:type="dxa"/>
            <w:shd w:val="clear" w:color="auto" w:fill="E5B8B7" w:themeFill="accent2" w:themeFillTint="66"/>
          </w:tcPr>
          <w:p w14:paraId="1041A72F" w14:textId="0017A26F" w:rsidR="00693F33" w:rsidRDefault="00B84D37" w:rsidP="00693F33">
            <w:r>
              <w:rPr>
                <w:noProof/>
              </w:rPr>
              <w:drawing>
                <wp:inline distT="0" distB="0" distL="0" distR="0" wp14:anchorId="05D5A418" wp14:editId="7004E271">
                  <wp:extent cx="180975" cy="180975"/>
                  <wp:effectExtent l="0" t="0" r="9525" b="9525"/>
                  <wp:docPr id="689112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20F5DCB1" w:rsidR="00693F33" w:rsidRDefault="00693F33" w:rsidP="00693F33">
            <w:r>
              <w:t>You</w:t>
            </w:r>
            <w:r w:rsidR="0047329D">
              <w:t>r company</w:t>
            </w:r>
            <w:r>
              <w:t xml:space="preserve"> may wish to pay directors for their role. The ACNC does not prohibit charities from paying fees to directors. However, there are some other laws that do. The ACNC website </w:t>
            </w:r>
            <w:hyperlink r:id="rId59" w:history="1">
              <w:r w:rsidRPr="00CC6DCF">
                <w:rPr>
                  <w:rStyle w:val="Hyperlink"/>
                  <w:rFonts w:cs="Arial"/>
                </w:rPr>
                <w:t>has more information about remunerating Responsible People</w:t>
              </w:r>
            </w:hyperlink>
            <w:r>
              <w:t xml:space="preserve">. </w:t>
            </w:r>
          </w:p>
          <w:p w14:paraId="6947D169" w14:textId="4E222300" w:rsidR="00693F33" w:rsidRDefault="00693F33" w:rsidP="00656FEC">
            <w:r>
              <w:lastRenderedPageBreak/>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3911AABB" w:rsidR="00750136" w:rsidRPr="00937F47" w:rsidRDefault="004E0D76" w:rsidP="00656FEC">
            <w:pPr>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 at a general meeting</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3" w:name="_Ref393868658"/>
      <w:bookmarkEnd w:id="309"/>
      <w:r w:rsidRPr="00C13985">
        <w:lastRenderedPageBreak/>
        <w:t>Execution of documents</w:t>
      </w:r>
      <w:bookmarkEnd w:id="313"/>
    </w:p>
    <w:p w14:paraId="705800DB" w14:textId="2D1B14A7" w:rsidR="0035073C" w:rsidRPr="00C13985" w:rsidRDefault="0035073C" w:rsidP="002C7173">
      <w:r w:rsidRPr="00C13985">
        <w:t xml:space="preserve">The </w:t>
      </w:r>
      <w:r w:rsidRPr="00062490">
        <w:rPr>
          <w:b/>
        </w:rPr>
        <w:t>company</w:t>
      </w:r>
      <w:r w:rsidRPr="00C13985">
        <w:t xml:space="preserve"> may execute a document </w:t>
      </w:r>
      <w:r>
        <w:t>without</w:t>
      </w:r>
      <w:r w:rsidRPr="00C13985">
        <w:t xml:space="preserve"> using a common seal if the document is signed by:</w:t>
      </w:r>
    </w:p>
    <w:p w14:paraId="7B25BC8E" w14:textId="7B8AD9CC" w:rsidR="0035073C" w:rsidRPr="00C13985" w:rsidRDefault="0035073C" w:rsidP="007E51B3">
      <w:pPr>
        <w:pStyle w:val="ACNCproformasublist"/>
      </w:pPr>
      <w:bookmarkStart w:id="314" w:name="_Toc192601579"/>
      <w:r w:rsidRPr="00C13985">
        <w:t xml:space="preserve">two directors of the </w:t>
      </w:r>
      <w:r w:rsidRPr="00C13985">
        <w:rPr>
          <w:b/>
        </w:rPr>
        <w:t>company</w:t>
      </w:r>
      <w:bookmarkEnd w:id="314"/>
    </w:p>
    <w:p w14:paraId="71BF7C1C" w14:textId="77777777" w:rsidR="00221810" w:rsidRDefault="0035073C" w:rsidP="007E51B3">
      <w:pPr>
        <w:pStyle w:val="ACNCproformasublist"/>
      </w:pPr>
      <w:bookmarkStart w:id="315" w:name="_Toc192601580"/>
      <w:r w:rsidRPr="00BF3567">
        <w:t>a director and the secretary</w:t>
      </w:r>
      <w:r w:rsidR="00BF3567">
        <w:t>,</w:t>
      </w:r>
      <w:r w:rsidR="00221810">
        <w:t xml:space="preserve"> or</w:t>
      </w:r>
      <w:bookmarkEnd w:id="315"/>
    </w:p>
    <w:p w14:paraId="5A0926FF" w14:textId="304E2318" w:rsidR="008F6A69" w:rsidRPr="00BF3567" w:rsidRDefault="00221810" w:rsidP="007E51B3">
      <w:pPr>
        <w:pStyle w:val="ACNCproformasublist"/>
      </w:pPr>
      <w:bookmarkStart w:id="316" w:name="_Toc192601581"/>
      <w:r>
        <w:t xml:space="preserve">some other combination of </w:t>
      </w:r>
      <w:r w:rsidR="005D7A21">
        <w:t xml:space="preserve">individuals </w:t>
      </w:r>
      <w:r>
        <w:t xml:space="preserve">appointed by the </w:t>
      </w:r>
      <w:r w:rsidR="00184CD2">
        <w:t>b</w:t>
      </w:r>
      <w:r>
        <w:t>oard for that purpose</w:t>
      </w:r>
      <w:r w:rsidR="68A31218">
        <w:t>.</w:t>
      </w:r>
      <w:bookmarkEnd w:id="316"/>
      <w:r w:rsidR="00BF3567">
        <w:t xml:space="preserve"> </w:t>
      </w:r>
    </w:p>
    <w:p w14:paraId="300E70BA" w14:textId="717FBA95" w:rsidR="006E4586" w:rsidRDefault="2AF60880" w:rsidP="002C7173">
      <w:r>
        <w:t xml:space="preserve">Documents can be </w:t>
      </w:r>
      <w:r w:rsidR="00F44C67">
        <w:t>sign</w:t>
      </w:r>
      <w:r w:rsidR="268EB8A5">
        <w:t>ed in</w:t>
      </w:r>
      <w:r w:rsidR="00F44C67">
        <w:t xml:space="preserve"> a physical form by </w:t>
      </w:r>
      <w:r w:rsidR="00FF527F">
        <w:t xml:space="preserve">hand or by </w:t>
      </w:r>
      <w:r w:rsidR="00F02B24">
        <w:t xml:space="preserve">signing an electronic form of the document using </w:t>
      </w:r>
      <w:r w:rsidR="00DA15D7">
        <w:t xml:space="preserve">an </w:t>
      </w:r>
      <w:r w:rsidR="00F02B24">
        <w:t>electronic means</w:t>
      </w:r>
      <w:r w:rsidR="00DA15D7">
        <w:t xml:space="preserve"> that</w:t>
      </w:r>
      <w:r w:rsidR="00BE56BA">
        <w:t xml:space="preserve"> identif</w:t>
      </w:r>
      <w:r w:rsidR="00643ACE">
        <w:t>ies</w:t>
      </w:r>
      <w:r w:rsidR="00BE56BA">
        <w:t xml:space="preserve"> the </w:t>
      </w:r>
      <w:r w:rsidR="006959AC">
        <w:t>individual</w:t>
      </w:r>
      <w:r w:rsidR="00DA15D7">
        <w:t>,</w:t>
      </w:r>
      <w:r w:rsidR="006959AC">
        <w:t xml:space="preserve"> </w:t>
      </w:r>
      <w:r w:rsidR="00BE56BA">
        <w:t xml:space="preserve">and indicates the </w:t>
      </w:r>
      <w:r w:rsidR="006959AC">
        <w:t xml:space="preserve">individual’s </w:t>
      </w:r>
      <w:r w:rsidR="00BE56BA">
        <w:t>intention</w:t>
      </w:r>
      <w:r w:rsidR="61509ADA">
        <w:t xml:space="preserve"> and</w:t>
      </w:r>
      <w:r w:rsidR="17B216F3">
        <w:t xml:space="preserve"> consent</w:t>
      </w:r>
      <w:r w:rsidR="37CA7A2F">
        <w:t xml:space="preserve"> to th</w:t>
      </w:r>
      <w:r w:rsidR="03B5D951">
        <w:t>e</w:t>
      </w:r>
      <w:r w:rsidR="37CA7A2F">
        <w:t xml:space="preserve"> terms of signing</w:t>
      </w:r>
      <w:r w:rsidR="77CE95F6">
        <w:t>.</w:t>
      </w:r>
      <w:r w:rsidR="1D289EED">
        <w:t xml:space="preserve"> </w:t>
      </w:r>
    </w:p>
    <w:p w14:paraId="5DF5383B" w14:textId="6601F10A" w:rsidR="00E724CA" w:rsidRDefault="77CE95F6" w:rsidP="002C7173">
      <w:r>
        <w:t>Only</w:t>
      </w:r>
      <w:r w:rsidR="6F9E680A">
        <w:t xml:space="preserve"> </w:t>
      </w:r>
      <w:r>
        <w:t xml:space="preserve">authorised </w:t>
      </w:r>
      <w:r w:rsidR="00DA15D7">
        <w:t xml:space="preserve">people </w:t>
      </w:r>
      <w:r>
        <w:t xml:space="preserve">can execute documents for the </w:t>
      </w:r>
      <w:r w:rsidRPr="00BE75FF">
        <w:rPr>
          <w:b/>
        </w:rPr>
        <w:t>company</w:t>
      </w:r>
      <w:r w:rsidR="00611991">
        <w:t>.</w:t>
      </w:r>
      <w:r w:rsidR="006F1CA6">
        <w:t xml:space="preserve"> </w:t>
      </w:r>
    </w:p>
    <w:tbl>
      <w:tblPr>
        <w:tblStyle w:val="TableGrid"/>
        <w:tblW w:w="0" w:type="auto"/>
        <w:tblLook w:val="04A0" w:firstRow="1" w:lastRow="0" w:firstColumn="1" w:lastColumn="0" w:noHBand="0" w:noVBand="1"/>
      </w:tblPr>
      <w:tblGrid>
        <w:gridCol w:w="8290"/>
      </w:tblGrid>
      <w:tr w:rsidR="002671CA" w14:paraId="6DB68819" w14:textId="77777777" w:rsidTr="00C66D87">
        <w:tc>
          <w:tcPr>
            <w:tcW w:w="9054" w:type="dxa"/>
            <w:shd w:val="clear" w:color="auto" w:fill="D6E3BC" w:themeFill="accent3" w:themeFillTint="66"/>
          </w:tcPr>
          <w:p w14:paraId="3A597A44" w14:textId="17F98888" w:rsidR="002671CA" w:rsidRDefault="005E676D" w:rsidP="00803079">
            <w:r>
              <w:rPr>
                <w:noProof/>
              </w:rP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803079">
            <w:r>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7E51B3">
      <w:pPr>
        <w:pStyle w:val="ACNCproformasublist"/>
      </w:pPr>
      <w:bookmarkStart w:id="317" w:name="_Toc192601582"/>
      <w:r w:rsidRPr="000208D2">
        <w:t>of a defect in the appointment of the director</w:t>
      </w:r>
      <w:bookmarkEnd w:id="317"/>
    </w:p>
    <w:p w14:paraId="28643257" w14:textId="0DA50C50" w:rsidR="00246637" w:rsidRPr="000208D2" w:rsidRDefault="00246637" w:rsidP="007E51B3">
      <w:pPr>
        <w:pStyle w:val="ACNCproformasublist"/>
      </w:pPr>
      <w:bookmarkStart w:id="318"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8"/>
    </w:p>
    <w:p w14:paraId="26EBEB6E" w14:textId="0FD6063F" w:rsidR="00246637" w:rsidRPr="000208D2" w:rsidRDefault="00246637" w:rsidP="007E51B3">
      <w:pPr>
        <w:pStyle w:val="ACNCproformasublist"/>
      </w:pPr>
      <w:bookmarkStart w:id="319" w:name="_Toc192601584"/>
      <w:r w:rsidRPr="000208D2">
        <w:t xml:space="preserve">the </w:t>
      </w:r>
      <w:r w:rsidR="00032FCC">
        <w:t>individual</w:t>
      </w:r>
      <w:r w:rsidR="00FF3B4B">
        <w:t xml:space="preserve"> </w:t>
      </w:r>
      <w:r w:rsidRPr="000208D2">
        <w:t>is not entitled to vote,</w:t>
      </w:r>
      <w:bookmarkEnd w:id="319"/>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CB1E24">
      <w:pPr>
        <w:pStyle w:val="Heading2"/>
        <w:keepNext/>
      </w:pPr>
      <w:bookmarkStart w:id="320" w:name="_Toc192601585"/>
      <w:bookmarkStart w:id="321" w:name="_Toc192601656"/>
      <w:r w:rsidRPr="00CE7CA2">
        <w:lastRenderedPageBreak/>
        <w:t>Duties of directors</w:t>
      </w:r>
      <w:bookmarkEnd w:id="320"/>
      <w:bookmarkEnd w:id="321"/>
    </w:p>
    <w:p w14:paraId="0E345541" w14:textId="48D4FCD5" w:rsidR="008B32D8" w:rsidRDefault="008B32D8" w:rsidP="00CB1E24">
      <w:pPr>
        <w:pStyle w:val="ACNCproformalist"/>
        <w:keepNext/>
        <w:rPr>
          <w:b w:val="0"/>
        </w:rPr>
      </w:pPr>
      <w:r>
        <w:t xml:space="preserve">Governance Standards </w:t>
      </w:r>
    </w:p>
    <w:p w14:paraId="63E5DFCB" w14:textId="0076998D" w:rsidR="008B32D8" w:rsidRPr="00CB6021" w:rsidRDefault="008B32D8" w:rsidP="002B33C0">
      <w:r w:rsidRPr="00CB6021">
        <w:t xml:space="preserve">If the </w:t>
      </w:r>
      <w:r w:rsidRPr="003604F6">
        <w:rPr>
          <w:b/>
        </w:rPr>
        <w:t>company</w:t>
      </w:r>
      <w:r w:rsidRPr="00CB6021">
        <w:t xml:space="preserve"> is a </w:t>
      </w:r>
      <w:r w:rsidRPr="00937F47">
        <w:rPr>
          <w:b/>
        </w:rPr>
        <w:t>registered charity</w:t>
      </w:r>
      <w:r w:rsidR="005E75F8">
        <w:t xml:space="preserve">, </w:t>
      </w:r>
      <w:r w:rsidR="00E906D9">
        <w:t xml:space="preserve">its </w:t>
      </w:r>
      <w:r w:rsidR="005E75F8">
        <w:t xml:space="preserve">directors must </w:t>
      </w:r>
      <w:r w:rsidR="00611D4C">
        <w:t xml:space="preserve">take reasonable steps to </w:t>
      </w:r>
      <w:r w:rsidR="005E75F8">
        <w:t xml:space="preserve">ensure that the </w:t>
      </w:r>
      <w:r w:rsidR="005E75F8" w:rsidRPr="003604F6">
        <w:rPr>
          <w:b/>
        </w:rPr>
        <w:t>company</w:t>
      </w:r>
      <w:r w:rsidR="005E75F8">
        <w:t xml:space="preserve"> complies with the </w:t>
      </w:r>
      <w:r w:rsidR="00E906D9">
        <w:t xml:space="preserve">ACNC’s </w:t>
      </w:r>
      <w:r w:rsidR="005E75F8">
        <w:t>Governance Standards and</w:t>
      </w:r>
      <w:r w:rsidR="00044561">
        <w:t>,</w:t>
      </w:r>
      <w:r w:rsidR="005E75F8">
        <w:t xml:space="preserve"> if applicable</w:t>
      </w:r>
      <w:r w:rsidR="00044561">
        <w:t>,</w:t>
      </w:r>
      <w:r w:rsidR="005E75F8">
        <w:t xml:space="preserve"> </w:t>
      </w:r>
      <w:r w:rsidR="00326578">
        <w:t>ACNC</w:t>
      </w:r>
      <w:r w:rsidR="005E75F8">
        <w:t xml:space="preserve"> External Conduct Standards.</w:t>
      </w:r>
      <w:r w:rsidRPr="00CB6021">
        <w:t xml:space="preserve"> </w:t>
      </w:r>
    </w:p>
    <w:tbl>
      <w:tblPr>
        <w:tblStyle w:val="TableGrid"/>
        <w:tblW w:w="0" w:type="auto"/>
        <w:tblLook w:val="04A0" w:firstRow="1" w:lastRow="0" w:firstColumn="1" w:lastColumn="0" w:noHBand="0" w:noVBand="1"/>
      </w:tblPr>
      <w:tblGrid>
        <w:gridCol w:w="8290"/>
      </w:tblGrid>
      <w:tr w:rsidR="006760CF" w14:paraId="2B4903B4" w14:textId="77777777" w:rsidTr="00C261F8">
        <w:tc>
          <w:tcPr>
            <w:tcW w:w="9054" w:type="dxa"/>
            <w:shd w:val="clear" w:color="auto" w:fill="D6E3BC" w:themeFill="accent3" w:themeFillTint="66"/>
          </w:tcPr>
          <w:p w14:paraId="6688DB11" w14:textId="34ABA07B" w:rsidR="006760CF" w:rsidRDefault="005E676D" w:rsidP="00803079">
            <w:r>
              <w:rPr>
                <w:noProof/>
              </w:rP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60" w:history="1">
              <w:r w:rsidR="006760CF" w:rsidRPr="00A6380F">
                <w:rPr>
                  <w:rStyle w:val="Hyperlink"/>
                  <w:rFonts w:cs="Arial"/>
                </w:rPr>
                <w:t>Governance Standards</w:t>
              </w:r>
            </w:hyperlink>
            <w:r w:rsidR="006760CF">
              <w:t xml:space="preserve"> and the </w:t>
            </w:r>
            <w:hyperlink r:id="rId61" w:history="1">
              <w:r w:rsidR="006760CF" w:rsidRPr="00A6380F">
                <w:rPr>
                  <w:rStyle w:val="Hyperlink"/>
                  <w:rFonts w:cs="Arial"/>
                </w:rPr>
                <w:t xml:space="preserve">External Conduct Standards </w:t>
              </w:r>
            </w:hyperlink>
            <w:r w:rsidR="006760CF">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5A076641" w:rsidR="0035073C" w:rsidRDefault="00A63E2E" w:rsidP="002B33C0">
      <w:r>
        <w:t xml:space="preserve"> </w:t>
      </w:r>
      <w:r w:rsidR="006A63A7">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7E51B3">
      <w:pPr>
        <w:pStyle w:val="ACNCproformasublist"/>
      </w:pPr>
      <w:bookmarkStart w:id="322"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2"/>
    </w:p>
    <w:p w14:paraId="513A3241" w14:textId="38130A36" w:rsidR="0035073C" w:rsidRPr="00BA4EBA" w:rsidRDefault="0035073C" w:rsidP="007E51B3">
      <w:pPr>
        <w:pStyle w:val="ACNCproformasublist"/>
      </w:pPr>
      <w:bookmarkStart w:id="323" w:name="_Toc192601587"/>
      <w:r w:rsidRPr="00BA4EBA">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r w:rsidR="007979AF">
        <w:fldChar w:fldCharType="begin"/>
      </w:r>
      <w:r w:rsidR="007979AF">
        <w:instrText xml:space="preserve"> REF _Ref182488296 \r \h </w:instrText>
      </w:r>
      <w:r w:rsidR="007979AF">
        <w:fldChar w:fldCharType="separate"/>
      </w:r>
      <w:r w:rsidR="00C301B2">
        <w:t>7</w:t>
      </w:r>
      <w:bookmarkEnd w:id="323"/>
      <w:r w:rsidR="007979AF">
        <w:fldChar w:fldCharType="end"/>
      </w:r>
    </w:p>
    <w:p w14:paraId="40A6CABE" w14:textId="031E9322" w:rsidR="0035073C" w:rsidRPr="00BA4EBA" w:rsidRDefault="00131DFA" w:rsidP="007E51B3">
      <w:pPr>
        <w:pStyle w:val="ACNCproforma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7E51B3">
      <w:pPr>
        <w:pStyle w:val="ACNCproformasublist"/>
      </w:pPr>
      <w:bookmarkStart w:id="325" w:name="_Toc192601589"/>
      <w:r>
        <w:t xml:space="preserve">to not </w:t>
      </w:r>
      <w:r w:rsidR="0035073C" w:rsidRPr="00BA4EBA">
        <w:t>misuse information they gain in their role as a director</w:t>
      </w:r>
      <w:bookmarkEnd w:id="325"/>
    </w:p>
    <w:p w14:paraId="393C5F65" w14:textId="17DD8C4D" w:rsidR="0035073C" w:rsidRPr="00BA4EBA" w:rsidRDefault="0035073C" w:rsidP="007E51B3">
      <w:pPr>
        <w:pStyle w:val="ACNCproformasublist"/>
      </w:pPr>
      <w:bookmarkStart w:id="326" w:name="_Toc192601590"/>
      <w:r w:rsidRPr="00BA4EBA">
        <w:t>to disclose any perceived or actual conflicts of interest in the manner set out in clause</w:t>
      </w:r>
      <w:r w:rsidR="00BC6D60" w:rsidRPr="00BA4EBA">
        <w:t xml:space="preserve"> </w:t>
      </w:r>
      <w:r w:rsidR="009E236C">
        <w:fldChar w:fldCharType="begin"/>
      </w:r>
      <w:r w:rsidR="009E236C">
        <w:instrText xml:space="preserve"> REF _Ref184049143 \r \h </w:instrText>
      </w:r>
      <w:r w:rsidR="009E236C">
        <w:fldChar w:fldCharType="separate"/>
      </w:r>
      <w:r w:rsidR="00C301B2">
        <w:t>64</w:t>
      </w:r>
      <w:bookmarkEnd w:id="326"/>
      <w:r w:rsidR="009E236C">
        <w:fldChar w:fldCharType="end"/>
      </w:r>
    </w:p>
    <w:p w14:paraId="5C247C02" w14:textId="77777777" w:rsidR="0035073C" w:rsidRDefault="0035073C" w:rsidP="007E51B3">
      <w:pPr>
        <w:pStyle w:val="ACNCproforma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7E51B3">
      <w:pPr>
        <w:pStyle w:val="ACNCproforma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Style w:val="TableGrid"/>
        <w:tblW w:w="0" w:type="auto"/>
        <w:tblLook w:val="04A0" w:firstRow="1" w:lastRow="0" w:firstColumn="1" w:lastColumn="0" w:noHBand="0" w:noVBand="1"/>
      </w:tblPr>
      <w:tblGrid>
        <w:gridCol w:w="8290"/>
      </w:tblGrid>
      <w:tr w:rsidR="006760CF" w14:paraId="7CA864AD" w14:textId="77777777" w:rsidTr="00C261F8">
        <w:tc>
          <w:tcPr>
            <w:tcW w:w="9054" w:type="dxa"/>
            <w:shd w:val="clear" w:color="auto" w:fill="D6E3BC" w:themeFill="accent3" w:themeFillTint="66"/>
          </w:tcPr>
          <w:p w14:paraId="35D9655A" w14:textId="6D2EA3CA" w:rsidR="00F46D2A" w:rsidRDefault="008B72B1" w:rsidP="00F46D2A">
            <w:r>
              <w:rPr>
                <w:noProof/>
              </w:rPr>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62" w:history="1">
              <w:r w:rsidR="00F46D2A" w:rsidRPr="00AA5AA6">
                <w:rPr>
                  <w:rStyle w:val="Hyperlink"/>
                  <w:rFonts w:cs="Arial"/>
                </w:rPr>
                <w:t>has more information on the duties of directors</w:t>
              </w:r>
            </w:hyperlink>
            <w:r w:rsidR="00F46D2A">
              <w:t xml:space="preserve">. </w:t>
            </w:r>
          </w:p>
          <w:p w14:paraId="6151EF14" w14:textId="27EC5C3F" w:rsidR="006760CF" w:rsidRDefault="00F46D2A" w:rsidP="00803079">
            <w:r>
              <w:t xml:space="preserve">A registered charity must take reasonable steps to ensure its Responsible People meet their duties, in accordance with Governance Standard 5. </w:t>
            </w:r>
            <w:hyperlink r:id="rId63"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803079">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06E568C3" w:rsidR="00F259C3" w:rsidRDefault="0035073C" w:rsidP="002B33C0">
      <w:r>
        <w:t>A director</w:t>
      </w:r>
      <w:r w:rsidR="6E1A70F3">
        <w:t xml:space="preserve"> who</w:t>
      </w:r>
      <w:r>
        <w:t xml:space="preserve"> </w:t>
      </w:r>
      <w:r w:rsidR="00CF2B60">
        <w:t xml:space="preserve">has or thinks that they may have a 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29F0C40D" w:rsidR="00AB1538" w:rsidRDefault="00AB1538" w:rsidP="002B33C0">
      <w:r>
        <w:t>The</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17975756" w:rsidR="0035073C" w:rsidRDefault="0035073C" w:rsidP="002B33C0">
      <w:bookmarkStart w:id="332" w:name="_Ref398534203"/>
      <w:r>
        <w:lastRenderedPageBreak/>
        <w:t xml:space="preserve">Each director who has a </w:t>
      </w:r>
      <w:r w:rsidR="00336A5C">
        <w:t xml:space="preserve">conflict of interest </w:t>
      </w:r>
      <w:r>
        <w:t>must not:</w:t>
      </w:r>
      <w:bookmarkEnd w:id="332"/>
    </w:p>
    <w:p w14:paraId="12A00E46" w14:textId="77777777" w:rsidR="0035073C" w:rsidRDefault="0035073C" w:rsidP="007E51B3">
      <w:pPr>
        <w:pStyle w:val="ACNCproforma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7E51B3">
      <w:pPr>
        <w:pStyle w:val="ACNCproforma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7E51B3">
      <w:pPr>
        <w:pStyle w:val="ACNCproforma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E969372" w:rsidR="0035073C" w:rsidRDefault="0035073C" w:rsidP="007E51B3">
      <w:pPr>
        <w:pStyle w:val="ACNCproforma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fldChar w:fldCharType="begin"/>
      </w:r>
      <w:r>
        <w:instrText xml:space="preserve"> REF _Ref398534238 \r \h  \* MERGEFORMAT </w:instrText>
      </w:r>
      <w:r>
        <w:fldChar w:fldCharType="separate"/>
      </w:r>
      <w:r w:rsidR="00C301B2">
        <w:t>89</w:t>
      </w:r>
      <w:r>
        <w:fldChar w:fldCharType="end"/>
      </w:r>
      <w:r>
        <w:t>)</w:t>
      </w:r>
      <w:bookmarkEnd w:id="336"/>
    </w:p>
    <w:p w14:paraId="7ADB880D" w14:textId="2A08BB4B" w:rsidR="0035073C" w:rsidRDefault="0035073C" w:rsidP="007E51B3">
      <w:pPr>
        <w:pStyle w:val="ACNCproformasublist"/>
      </w:pPr>
      <w:bookmarkStart w:id="337" w:name="_Toc192601597"/>
      <w:r>
        <w:t xml:space="preserve">their interest relates to a payment by the </w:t>
      </w:r>
      <w:r w:rsidRPr="00311881">
        <w:rPr>
          <w:b/>
        </w:rPr>
        <w:t>company</w:t>
      </w:r>
      <w:r>
        <w:t xml:space="preserve"> under clause </w:t>
      </w:r>
      <w:r>
        <w:fldChar w:fldCharType="begin"/>
      </w:r>
      <w:r>
        <w:instrText xml:space="preserve"> REF _Ref393810684 \r \h  \* MERGEFORMAT </w:instrText>
      </w:r>
      <w:r>
        <w:fldChar w:fldCharType="separate"/>
      </w:r>
      <w:r w:rsidR="00C301B2">
        <w:t>88</w:t>
      </w:r>
      <w:r>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7E51B3">
      <w:pPr>
        <w:pStyle w:val="ACNCproformasublist"/>
      </w:pPr>
      <w:bookmarkStart w:id="338" w:name="_Toc192601598"/>
      <w:r>
        <w:t>the Australian Securities and Investments Commission (ASIC) makes an order allowing the director to vote on the matter, or</w:t>
      </w:r>
      <w:bookmarkEnd w:id="338"/>
    </w:p>
    <w:p w14:paraId="4D69F557" w14:textId="77777777" w:rsidR="002C7173" w:rsidRDefault="0035073C" w:rsidP="002C7173">
      <w:pPr>
        <w:pStyle w:val="ACNCproformasublist"/>
      </w:pPr>
      <w:bookmarkStart w:id="339" w:name="_Toc192601599"/>
      <w:r>
        <w:t>the directors who do not have a material personal interest in the matter pass a resolution that:</w:t>
      </w:r>
      <w:bookmarkEnd w:id="339"/>
    </w:p>
    <w:p w14:paraId="6CEA078C" w14:textId="77777777" w:rsidR="002C7173" w:rsidRDefault="0035073C" w:rsidP="002C7173">
      <w:pPr>
        <w:pStyle w:val="ACNCproformasub-sub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35073C" w:rsidRDefault="0035073C" w:rsidP="002C7173">
      <w:pPr>
        <w:pStyle w:val="ACNCproformasub-sublist"/>
      </w:pPr>
      <w:bookmarkStart w:id="341" w:name="_Toc192601601"/>
      <w:r>
        <w:t>says that those directors are satisfied that the interest should not stop the director from voting or being present.</w:t>
      </w:r>
      <w:bookmarkEnd w:id="341"/>
    </w:p>
    <w:tbl>
      <w:tblPr>
        <w:tblStyle w:val="TableGrid"/>
        <w:tblW w:w="0" w:type="auto"/>
        <w:tblLook w:val="04A0" w:firstRow="1" w:lastRow="0" w:firstColumn="1" w:lastColumn="0" w:noHBand="0" w:noVBand="1"/>
      </w:tblPr>
      <w:tblGrid>
        <w:gridCol w:w="8290"/>
      </w:tblGrid>
      <w:tr w:rsidR="006760CF" w14:paraId="10A3A945" w14:textId="77777777" w:rsidTr="00C261F8">
        <w:tc>
          <w:tcPr>
            <w:tcW w:w="9054" w:type="dxa"/>
            <w:shd w:val="clear" w:color="auto" w:fill="D6E3BC" w:themeFill="accent3" w:themeFillTint="66"/>
          </w:tcPr>
          <w:p w14:paraId="6A395588" w14:textId="20BD3A2B" w:rsidR="00914579" w:rsidRDefault="00B430D7" w:rsidP="00914579">
            <w:r>
              <w:pict w14:anchorId="7EBCCD7A">
                <v:shape id="_x0000_i1034" type="#_x0000_t75" style="width:14.25pt;height:14.25pt;visibility:visible">
                  <v:imagedata r:id="rId48" o:title=""/>
                </v:shape>
              </w:pict>
            </w:r>
            <w:r w:rsidR="00C56099">
              <w:t xml:space="preserve"> </w:t>
            </w:r>
            <w:hyperlink r:id="rId64"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2E9F65D7" w:rsidR="006760CF" w:rsidRDefault="00914579" w:rsidP="00803079">
            <w:r>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5" w:history="1">
              <w:r w:rsidR="00AB7131" w:rsidRPr="00AB7131">
                <w:rPr>
                  <w:rStyle w:val="Hyperlink"/>
                  <w:rFonts w:cs="Arial"/>
                </w:rPr>
                <w:t>template conflicts of interest policy</w:t>
              </w:r>
            </w:hyperlink>
            <w:r w:rsidR="00AB7131" w:rsidRPr="00937F47">
              <w:t xml:space="preserve"> </w:t>
            </w:r>
            <w:r w:rsidR="00AB7131">
              <w:t xml:space="preserve">and a </w:t>
            </w:r>
            <w:hyperlink r:id="rId66" w:history="1">
              <w:r w:rsidR="00AB7131" w:rsidRPr="00AB7131">
                <w:rPr>
                  <w:rStyle w:val="Hyperlink"/>
                  <w:rFonts w:cs="Arial"/>
                </w:rPr>
                <w:t xml:space="preserve">template register of interests </w:t>
              </w:r>
            </w:hyperlink>
            <w:r w:rsidR="00AB7131" w:rsidRPr="00937F47">
              <w:t>available at the ACNC website</w:t>
            </w:r>
            <w:r>
              <w:t xml:space="preserve">. </w:t>
            </w:r>
          </w:p>
        </w:tc>
      </w:tr>
    </w:tbl>
    <w:p w14:paraId="798C2E38" w14:textId="77777777" w:rsidR="00820938" w:rsidRPr="00CE7CA2" w:rsidRDefault="0035073C" w:rsidP="00CB1E24">
      <w:pPr>
        <w:pStyle w:val="Heading2"/>
        <w:keepNext/>
      </w:pPr>
      <w:bookmarkStart w:id="342" w:name="_Toc192601602"/>
      <w:bookmarkStart w:id="343" w:name="_Toc192601657"/>
      <w:r w:rsidRPr="00CE7CA2">
        <w:t>Directors’ meetings</w:t>
      </w:r>
      <w:bookmarkEnd w:id="342"/>
      <w:bookmarkEnd w:id="343"/>
    </w:p>
    <w:p w14:paraId="11D61FF2" w14:textId="77777777" w:rsidR="0035073C" w:rsidRPr="00311881" w:rsidRDefault="0035073C" w:rsidP="00CB1E24">
      <w:pPr>
        <w:pStyle w:val="ACNCproformalist"/>
        <w:keepNex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CB1E24">
      <w:pPr>
        <w:pStyle w:val="ACNCproformalist"/>
        <w:keepNext/>
        <w:rPr>
          <w:b w:val="0"/>
        </w:rPr>
      </w:pPr>
      <w:r w:rsidRPr="00820938">
        <w:t xml:space="preserve">Calling directors’ meetings </w:t>
      </w:r>
    </w:p>
    <w:p w14:paraId="413A18D3" w14:textId="29750DAF"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or by the secretary giving notice of the meeting to all directors</w:t>
      </w:r>
      <w:r w:rsidR="009D6FB3">
        <w:t xml:space="preserve">. </w:t>
      </w:r>
      <w:r w:rsidR="009C7C5D">
        <w:t>The notice can be in writing or by any other means of communication that has previously been agreed to by all directors</w:t>
      </w:r>
      <w:r w:rsidR="00B91244">
        <w:t>.</w:t>
      </w:r>
    </w:p>
    <w:p w14:paraId="169FE11F" w14:textId="77777777" w:rsidR="0035073C" w:rsidRPr="009D6FB3" w:rsidRDefault="0035073C" w:rsidP="00CB1E24">
      <w:pPr>
        <w:pStyle w:val="ACNCproformalist"/>
        <w:keepNext/>
        <w:rPr>
          <w:b w:val="0"/>
        </w:rPr>
      </w:pPr>
      <w:r w:rsidRPr="009D6FB3">
        <w:lastRenderedPageBreak/>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7E51B3">
      <w:pPr>
        <w:pStyle w:val="ACNCproforma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7E51B3">
      <w:pPr>
        <w:pStyle w:val="ACNCproforma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tbl>
      <w:tblPr>
        <w:tblStyle w:val="TableGrid"/>
        <w:tblW w:w="0" w:type="auto"/>
        <w:tblLook w:val="04A0" w:firstRow="1" w:lastRow="0" w:firstColumn="1" w:lastColumn="0" w:noHBand="0" w:noVBand="1"/>
      </w:tblPr>
      <w:tblGrid>
        <w:gridCol w:w="8290"/>
      </w:tblGrid>
      <w:tr w:rsidR="007E11B7" w14:paraId="3E8AA616" w14:textId="77777777" w:rsidTr="00C261F8">
        <w:trPr>
          <w:trHeight w:val="737"/>
        </w:trPr>
        <w:tc>
          <w:tcPr>
            <w:tcW w:w="9054" w:type="dxa"/>
            <w:shd w:val="clear" w:color="auto" w:fill="E5B8B7" w:themeFill="accent2" w:themeFillTint="66"/>
          </w:tcPr>
          <w:p w14:paraId="1A1F519D" w14:textId="6702D555" w:rsidR="007E11B7" w:rsidRDefault="00970644" w:rsidP="00803079">
            <w:r>
              <w:rPr>
                <w:noProof/>
              </w:rPr>
              <w:drawing>
                <wp:inline distT="0" distB="0" distL="0" distR="0" wp14:anchorId="380DD6B5" wp14:editId="05F2B50D">
                  <wp:extent cx="180975" cy="180975"/>
                  <wp:effectExtent l="0" t="0" r="9525" b="9525"/>
                  <wp:docPr id="20015455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E11B7">
              <w:t xml:space="preserve"> </w:t>
            </w:r>
            <w:r w:rsidR="00451E07" w:rsidRPr="00451E07">
              <w:t>In the clause above</w:t>
            </w:r>
            <w:r w:rsidR="00597DB3">
              <w:t>,</w:t>
            </w:r>
            <w:r w:rsidR="00451E07" w:rsidRPr="00451E07">
              <w:t xml:space="preserve"> we have stated that the chair does not have a casting vote. However, if your </w:t>
            </w:r>
            <w:r w:rsidR="00DE6EEC">
              <w:t>company</w:t>
            </w:r>
            <w:r w:rsidR="00451E07" w:rsidRPr="00451E07">
              <w:t xml:space="preserve"> prefers, this clause can be changed to state that the chairperson can have a casting vote.</w:t>
            </w:r>
          </w:p>
        </w:tc>
      </w:tr>
    </w:tbl>
    <w:p w14:paraId="6528A754" w14:textId="165A7791" w:rsidR="009D6FB3" w:rsidRDefault="009D6FB3" w:rsidP="00CB1E24">
      <w:pPr>
        <w:pStyle w:val="ACNCproformalist"/>
        <w:keepNext/>
      </w:pPr>
      <w:bookmarkStart w:id="346" w:name="_Ref152604289"/>
      <w:r w:rsidRPr="00311881">
        <w:t>Quorum at directors’ meetings</w:t>
      </w:r>
      <w:bookmarkEnd w:id="346"/>
      <w:r>
        <w:rPr>
          <w:bCs/>
        </w:rPr>
        <w:t xml:space="preserve"> </w:t>
      </w:r>
    </w:p>
    <w:p w14:paraId="7A32C33B" w14:textId="21B2F4C0" w:rsidR="00737FC3" w:rsidRDefault="00737FC3" w:rsidP="002B33C0">
      <w:r>
        <w:t>T</w:t>
      </w:r>
      <w:r w:rsidRPr="00737FC3">
        <w:t xml:space="preserve">he quorum for a directors’ meeting </w:t>
      </w:r>
      <w:r>
        <w:t xml:space="preserve">constitutes the </w:t>
      </w:r>
      <w:r w:rsidRPr="00737FC3">
        <w:t>majority of directors</w:t>
      </w:r>
      <w:r>
        <w:t>.</w:t>
      </w:r>
      <w:r w:rsidR="00257F75">
        <w:t xml:space="preserve"> </w:t>
      </w:r>
    </w:p>
    <w:p w14:paraId="39DE1DB7" w14:textId="3BFB2F31" w:rsidR="00B63A31" w:rsidRDefault="00257F75" w:rsidP="002B33C0">
      <w:r>
        <w:t xml:space="preserve">A quorum must </w:t>
      </w:r>
      <w:r w:rsidR="00434F4B">
        <w:t xml:space="preserve">always </w:t>
      </w:r>
      <w:r>
        <w:t>b</w:t>
      </w:r>
      <w:r w:rsidR="008207D9">
        <w:t xml:space="preserve">e present during a directors’ meeting. </w:t>
      </w:r>
    </w:p>
    <w:p w14:paraId="01BE439D" w14:textId="58EEF39E" w:rsidR="006864AF" w:rsidRDefault="006C48D2" w:rsidP="006852F7">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must </w:t>
      </w:r>
      <w:r w:rsidR="00713BCD">
        <w:t>put the matter to</w:t>
      </w:r>
      <w:r>
        <w:t xml:space="preserve"> the members at the next </w:t>
      </w:r>
      <w:r w:rsidRPr="00937F47">
        <w:rPr>
          <w:b/>
        </w:rPr>
        <w:t>general meeting</w:t>
      </w:r>
      <w:r w:rsidR="00CD53C3">
        <w:t>,</w:t>
      </w:r>
      <w:r>
        <w:t xml:space="preserve"> or at an earlier time if it is reasonable to do so. </w:t>
      </w:r>
    </w:p>
    <w:p w14:paraId="7FD7D305" w14:textId="3B2CA904" w:rsidR="006C48D2" w:rsidRDefault="006C48D2" w:rsidP="006852F7">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Style w:val="TableGrid"/>
        <w:tblW w:w="0" w:type="auto"/>
        <w:tblLook w:val="04A0" w:firstRow="1" w:lastRow="0" w:firstColumn="1" w:lastColumn="0" w:noHBand="0" w:noVBand="1"/>
      </w:tblPr>
      <w:tblGrid>
        <w:gridCol w:w="8290"/>
      </w:tblGrid>
      <w:tr w:rsidR="007E11B7" w14:paraId="7B911892" w14:textId="77777777" w:rsidTr="00C261F8">
        <w:trPr>
          <w:trHeight w:val="737"/>
        </w:trPr>
        <w:tc>
          <w:tcPr>
            <w:tcW w:w="9054" w:type="dxa"/>
            <w:shd w:val="clear" w:color="auto" w:fill="E5B8B7" w:themeFill="accent2" w:themeFillTint="66"/>
          </w:tcPr>
          <w:p w14:paraId="5339071C" w14:textId="37CA2593" w:rsidR="00177D52" w:rsidRDefault="00FD45FD" w:rsidP="007E11B7">
            <w:r>
              <w:rPr>
                <w:noProof/>
              </w:rPr>
              <w:drawing>
                <wp:inline distT="0" distB="0" distL="0" distR="0" wp14:anchorId="2099F89B" wp14:editId="4DE31359">
                  <wp:extent cx="180975" cy="180975"/>
                  <wp:effectExtent l="0" t="0" r="9525" b="9525"/>
                  <wp:docPr id="3305569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177D52">
              <w:t>at</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7E11B7">
            <w:r>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DF0A3A2" w:rsidR="007E11B7" w:rsidRDefault="007E11B7" w:rsidP="00803079">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t>Using technology to hold directors’ meetings</w:t>
      </w:r>
    </w:p>
    <w:p w14:paraId="625A0AA0" w14:textId="0F696295" w:rsidR="009D6FB3" w:rsidRDefault="009D6FB3" w:rsidP="00222329">
      <w:r w:rsidRPr="006023A1">
        <w:t xml:space="preserve">The directors may hold their meetings </w:t>
      </w:r>
      <w:r w:rsidR="006333B8">
        <w:t xml:space="preserve">– including hybrid meetings – </w:t>
      </w:r>
      <w:r w:rsidRPr="006023A1">
        <w:t xml:space="preserve">by using any </w:t>
      </w:r>
      <w:r w:rsidR="006B37EC" w:rsidRPr="000208D2">
        <w:rPr>
          <w:b/>
          <w:bCs/>
        </w:rPr>
        <w:t xml:space="preserve">virtual meeting </w:t>
      </w:r>
      <w:r w:rsidR="00F064FF" w:rsidRPr="000208D2">
        <w:rPr>
          <w:b/>
          <w:bCs/>
        </w:rPr>
        <w:t>platform</w:t>
      </w:r>
      <w:r w:rsidR="00A90597">
        <w:t>, as long as all directors agree to its use.</w:t>
      </w:r>
      <w:r w:rsidRPr="006023A1">
        <w:t xml:space="preserve">  </w:t>
      </w:r>
    </w:p>
    <w:p w14:paraId="33568746" w14:textId="070A8B9C" w:rsidR="009D6FB3" w:rsidRDefault="009D6FB3" w:rsidP="00222329">
      <w:r w:rsidRPr="006023A1">
        <w:t xml:space="preserve">The </w:t>
      </w:r>
      <w:r>
        <w:t xml:space="preserve">directors’ agreement </w:t>
      </w:r>
      <w:r w:rsidR="00A90597">
        <w:t xml:space="preserve">on the platform to use </w:t>
      </w:r>
      <w:r w:rsidR="00957161">
        <w:t>can</w:t>
      </w:r>
      <w:r w:rsidRPr="006023A1">
        <w:t xml:space="preserve"> be a</w:t>
      </w:r>
      <w:r w:rsidR="0079692A">
        <w:t>n</w:t>
      </w:r>
      <w:r w:rsidR="00574B1E">
        <w:t xml:space="preserve"> </w:t>
      </w:r>
      <w:r>
        <w:t xml:space="preserve">ongoing </w:t>
      </w:r>
      <w:r w:rsidRPr="006023A1">
        <w:t xml:space="preserve">one.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lastRenderedPageBreak/>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12A5B811" w14:textId="02A132B7" w:rsidR="009D6FB3" w:rsidRDefault="00FA35C3" w:rsidP="007E51B3">
      <w:pPr>
        <w:pStyle w:val="ACNCproformasublist"/>
      </w:pPr>
      <w:bookmarkStart w:id="349" w:name="_Toc192601605"/>
      <w:bookmarkStart w:id="350" w:name="_Ref362960334"/>
      <w:bookmarkStart w:id="351" w:name="_Ref385409551"/>
      <w:r>
        <w:t>s</w:t>
      </w:r>
      <w:r w:rsidR="00C53391">
        <w:t xml:space="preserve">igning </w:t>
      </w:r>
      <w:r w:rsidR="009D6FB3">
        <w:t>a</w:t>
      </w:r>
      <w:r w:rsidR="009D6FB3" w:rsidRPr="006023A1">
        <w:t xml:space="preserve"> </w:t>
      </w:r>
      <w:r w:rsidR="009D6FB3">
        <w:t xml:space="preserve">single </w:t>
      </w:r>
      <w:r w:rsidR="009D6FB3" w:rsidRPr="006023A1">
        <w:t>document setting out the resolution and containing a statement that they agree to the resolution</w:t>
      </w:r>
      <w:r w:rsidR="009D6FB3">
        <w:t>,</w:t>
      </w:r>
      <w:bookmarkEnd w:id="349"/>
      <w:r w:rsidR="009D6FB3">
        <w:t xml:space="preserve"> </w:t>
      </w:r>
    </w:p>
    <w:p w14:paraId="7A931819" w14:textId="7D233ECA" w:rsidR="009D6FB3" w:rsidRPr="006023A1" w:rsidRDefault="00FA35C3" w:rsidP="007E51B3">
      <w:pPr>
        <w:pStyle w:val="ACNCproformasublist"/>
      </w:pPr>
      <w:bookmarkStart w:id="352" w:name="_Toc192601606"/>
      <w:r>
        <w:t>s</w:t>
      </w:r>
      <w:r w:rsidR="00C53391">
        <w:t xml:space="preserve">igning </w:t>
      </w:r>
      <w:r w:rsidR="009D6FB3">
        <w:t>separate copies of that document</w:t>
      </w:r>
      <w:r w:rsidR="009D6FB3" w:rsidRPr="006023A1">
        <w:t>, as long as the wording of the resolution is the same in each copy</w:t>
      </w:r>
      <w:bookmarkEnd w:id="350"/>
      <w:bookmarkEnd w:id="351"/>
      <w:r w:rsidR="00C53391">
        <w:t>, or</w:t>
      </w:r>
      <w:bookmarkEnd w:id="352"/>
      <w:r w:rsidR="00C53391">
        <w:t xml:space="preserve"> </w:t>
      </w:r>
    </w:p>
    <w:p w14:paraId="78107290" w14:textId="624310B8" w:rsidR="00820938" w:rsidRDefault="00A67306" w:rsidP="007E51B3">
      <w:pPr>
        <w:pStyle w:val="ACNCproformasublist"/>
      </w:pPr>
      <w:bookmarkStart w:id="353" w:name="_Ref385249108"/>
      <w:bookmarkStart w:id="354" w:name="_Toc192601607"/>
      <w:r>
        <w:t xml:space="preserve">replying to an email </w:t>
      </w:r>
      <w:r w:rsidR="0018219D">
        <w:t xml:space="preserve">from the </w:t>
      </w:r>
      <w:r w:rsidR="0018219D" w:rsidRPr="002E0A48">
        <w:rPr>
          <w:b/>
          <w:bCs/>
        </w:rPr>
        <w:t>company</w:t>
      </w:r>
      <w:r w:rsidR="0018219D">
        <w:t xml:space="preserve"> </w:t>
      </w:r>
      <w:r>
        <w:t>setting out the resolution</w:t>
      </w:r>
      <w:r w:rsidR="009D6FB3" w:rsidRPr="006023A1">
        <w:t>.</w:t>
      </w:r>
      <w:bookmarkEnd w:id="353"/>
      <w:bookmarkEnd w:id="354"/>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CB1E24">
      <w:pPr>
        <w:pStyle w:val="Heading2"/>
        <w:keepNext/>
      </w:pPr>
      <w:bookmarkStart w:id="355" w:name="_Toc192601608"/>
      <w:bookmarkStart w:id="356" w:name="_Toc192601658"/>
      <w:r w:rsidRPr="00CE7CA2">
        <w:t>Secretary</w:t>
      </w:r>
      <w:bookmarkEnd w:id="355"/>
      <w:bookmarkEnd w:id="356"/>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A7D5F">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A7D5F">
      <w:r>
        <w:t xml:space="preserve">The secretary must be at least 18 years old. </w:t>
      </w:r>
    </w:p>
    <w:p w14:paraId="1EC4BC5B" w14:textId="58F7A87F" w:rsidR="00030B62" w:rsidRDefault="00030B62" w:rsidP="005A7D5F">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A7D5F">
      <w:r>
        <w:t xml:space="preserve">The directors must decide the terms and conditions under which the secretary is appointed, including any </w:t>
      </w:r>
      <w:r w:rsidRPr="007B417C">
        <w:t>remuneration.</w:t>
      </w:r>
    </w:p>
    <w:tbl>
      <w:tblPr>
        <w:tblStyle w:val="TableGrid"/>
        <w:tblW w:w="0" w:type="auto"/>
        <w:tblLook w:val="04A0" w:firstRow="1" w:lastRow="0" w:firstColumn="1" w:lastColumn="0" w:noHBand="0" w:noVBand="1"/>
      </w:tblPr>
      <w:tblGrid>
        <w:gridCol w:w="8290"/>
      </w:tblGrid>
      <w:tr w:rsidR="00EB032B" w14:paraId="4B208371" w14:textId="77777777" w:rsidTr="00C261F8">
        <w:tc>
          <w:tcPr>
            <w:tcW w:w="9054" w:type="dxa"/>
            <w:shd w:val="clear" w:color="auto" w:fill="D6E3BC" w:themeFill="accent3" w:themeFillTint="66"/>
          </w:tcPr>
          <w:p w14:paraId="50759D4D" w14:textId="2F724E49" w:rsidR="00EB032B" w:rsidRDefault="005A7BFC" w:rsidP="00803079">
            <w:bookmarkStart w:id="357" w:name="_Hlk189236210"/>
            <w:r>
              <w:rPr>
                <w:noProof/>
              </w:rP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7"/>
    <w:p w14:paraId="2013AEEF" w14:textId="419038F1" w:rsidR="00093F2B" w:rsidRDefault="00093F2B" w:rsidP="00E42218">
      <w:r w:rsidRPr="000030CD">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Style w:val="TableGrid"/>
        <w:tblW w:w="0" w:type="auto"/>
        <w:tblLook w:val="04A0" w:firstRow="1" w:lastRow="0" w:firstColumn="1" w:lastColumn="0" w:noHBand="0" w:noVBand="1"/>
      </w:tblPr>
      <w:tblGrid>
        <w:gridCol w:w="8290"/>
      </w:tblGrid>
      <w:tr w:rsidR="0024654D" w14:paraId="6140ED8C" w14:textId="77777777" w:rsidTr="00C261F8">
        <w:trPr>
          <w:trHeight w:val="737"/>
        </w:trPr>
        <w:tc>
          <w:tcPr>
            <w:tcW w:w="9054" w:type="dxa"/>
            <w:shd w:val="clear" w:color="auto" w:fill="E5B8B7" w:themeFill="accent2" w:themeFillTint="66"/>
          </w:tcPr>
          <w:p w14:paraId="1474F062" w14:textId="6374F067" w:rsidR="00212623" w:rsidRDefault="00212623" w:rsidP="0024654D">
            <w:pPr>
              <w:spacing w:after="160" w:line="259" w:lineRule="auto"/>
            </w:pPr>
            <w:r>
              <w:rPr>
                <w:noProof/>
              </w:rPr>
              <w:drawing>
                <wp:inline distT="0" distB="0" distL="0" distR="0" wp14:anchorId="6981032E" wp14:editId="1563E9B5">
                  <wp:extent cx="180975" cy="180975"/>
                  <wp:effectExtent l="0" t="0" r="9525" b="9525"/>
                  <wp:docPr id="555600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4654D">
              <w:t xml:space="preserve"> If your company </w:t>
            </w:r>
            <w:r w:rsidR="004F0337">
              <w:t xml:space="preserve">already has a constitution </w:t>
            </w:r>
            <w:r w:rsidR="0024654D">
              <w:t>and you are adopting this constitution to replace</w:t>
            </w:r>
            <w:r>
              <w:t xml:space="preserve"> it</w:t>
            </w:r>
            <w:r w:rsidR="0024654D">
              <w:t xml:space="preserve">, you should delete the </w:t>
            </w:r>
            <w:r>
              <w:t>sentence above and replace it with:</w:t>
            </w:r>
            <w:r w:rsidR="0024654D">
              <w:t xml:space="preserve"> </w:t>
            </w:r>
          </w:p>
          <w:p w14:paraId="419737B5" w14:textId="69CB244D" w:rsidR="0024654D" w:rsidRDefault="0024654D" w:rsidP="0024654D">
            <w:pPr>
              <w:spacing w:after="160" w:line="259" w:lineRule="auto"/>
            </w:pPr>
            <w:r>
              <w:t>‘</w:t>
            </w:r>
            <w:r w:rsidRPr="00937F47">
              <w:rPr>
                <w:i/>
                <w:iCs/>
              </w:rPr>
              <w:t>The initial secretary is the individual who wa</w:t>
            </w:r>
            <w:r w:rsidR="00CE14BD">
              <w:rPr>
                <w:i/>
                <w:iCs/>
              </w:rPr>
              <w:t>s</w:t>
            </w:r>
            <w:r w:rsidRPr="00937F47">
              <w:rPr>
                <w:i/>
                <w:iCs/>
              </w:rPr>
              <w:t xml:space="preserve"> secretary at the time </w:t>
            </w:r>
            <w:r w:rsidR="00CE14BD">
              <w:rPr>
                <w:i/>
                <w:iCs/>
              </w:rPr>
              <w:t>this constitution was adopted</w:t>
            </w:r>
            <w:r w:rsidRPr="00937F47">
              <w:rPr>
                <w:i/>
                <w:iCs/>
              </w:rPr>
              <w:t>.</w:t>
            </w:r>
            <w:r w:rsidR="00212623">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513788E9" w:rsidR="009D6FB3" w:rsidRDefault="009D6FB3" w:rsidP="0083640B">
      <w:r>
        <w:t xml:space="preserve">The </w:t>
      </w:r>
      <w:r w:rsidR="00722044">
        <w:t xml:space="preserve">secretary </w:t>
      </w:r>
      <w:r w:rsidR="008412FA">
        <w:t xml:space="preserve">is responsible for the following: </w:t>
      </w:r>
    </w:p>
    <w:p w14:paraId="123A2E31" w14:textId="22519100" w:rsidR="009D6FB3" w:rsidRDefault="0021166F" w:rsidP="007E51B3">
      <w:pPr>
        <w:pStyle w:val="ACNCproformasublist"/>
      </w:pPr>
      <w:bookmarkStart w:id="358" w:name="_Toc192601609"/>
      <w:r>
        <w:lastRenderedPageBreak/>
        <w:t>m</w:t>
      </w:r>
      <w:r w:rsidR="008412FA">
        <w:t xml:space="preserve">aintaining </w:t>
      </w:r>
      <w:r w:rsidR="009D6FB3">
        <w:t xml:space="preserve">a register of the </w:t>
      </w:r>
      <w:r w:rsidR="009D6FB3" w:rsidRPr="00311881">
        <w:rPr>
          <w:b/>
        </w:rPr>
        <w:t>company</w:t>
      </w:r>
      <w:r w:rsidR="009D6FB3">
        <w:t>’s members</w:t>
      </w:r>
      <w:bookmarkEnd w:id="358"/>
      <w:r w:rsidR="007476DA">
        <w:t xml:space="preserve"> (see clause </w:t>
      </w:r>
      <w:r w:rsidR="001D3F81">
        <w:fldChar w:fldCharType="begin"/>
      </w:r>
      <w:r w:rsidR="001D3F81">
        <w:instrText xml:space="preserve"> REF _Ref192771727 \r \h </w:instrText>
      </w:r>
      <w:r w:rsidR="001D3F81">
        <w:fldChar w:fldCharType="separate"/>
      </w:r>
      <w:r w:rsidR="001D3F81">
        <w:t>12</w:t>
      </w:r>
      <w:r w:rsidR="001D3F81">
        <w:fldChar w:fldCharType="end"/>
      </w:r>
      <w:r w:rsidR="007476DA">
        <w:t>)</w:t>
      </w:r>
    </w:p>
    <w:p w14:paraId="7CC9E837" w14:textId="1E41EFC4" w:rsidR="004843F9" w:rsidRDefault="0021166F" w:rsidP="007E51B3">
      <w:pPr>
        <w:pStyle w:val="ACNCproformasublist"/>
      </w:pPr>
      <w:bookmarkStart w:id="359"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9"/>
    </w:p>
    <w:p w14:paraId="1435F7AD" w14:textId="313C9C01" w:rsidR="009179C0" w:rsidRDefault="0021166F" w:rsidP="007E51B3">
      <w:pPr>
        <w:pStyle w:val="ACNCproformasublist"/>
      </w:pPr>
      <w:bookmarkStart w:id="360" w:name="_Toc192601611"/>
      <w:r>
        <w:t>n</w:t>
      </w:r>
      <w:r w:rsidR="006F41CD">
        <w:t xml:space="preserve">otifying the relevant regulator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60"/>
      <w:r w:rsidR="009353F1">
        <w:t xml:space="preserve"> </w:t>
      </w:r>
      <w:r w:rsidR="006F41CD">
        <w:t xml:space="preserve"> </w:t>
      </w:r>
    </w:p>
    <w:tbl>
      <w:tblPr>
        <w:tblStyle w:val="TableGrid"/>
        <w:tblW w:w="0" w:type="auto"/>
        <w:tblLook w:val="04A0" w:firstRow="1" w:lastRow="0" w:firstColumn="1" w:lastColumn="0" w:noHBand="0" w:noVBand="1"/>
      </w:tblPr>
      <w:tblGrid>
        <w:gridCol w:w="8290"/>
      </w:tblGrid>
      <w:tr w:rsidR="0024654D" w14:paraId="56A48717" w14:textId="77777777" w:rsidTr="00C261F8">
        <w:trPr>
          <w:trHeight w:val="737"/>
        </w:trPr>
        <w:tc>
          <w:tcPr>
            <w:tcW w:w="9054" w:type="dxa"/>
            <w:shd w:val="clear" w:color="auto" w:fill="E5B8B7" w:themeFill="accent2" w:themeFillTint="66"/>
          </w:tcPr>
          <w:p w14:paraId="527A06EC" w14:textId="7D3999C4" w:rsidR="0024654D" w:rsidRDefault="00CF1245" w:rsidP="0024654D">
            <w:r>
              <w:rPr>
                <w:noProof/>
              </w:rPr>
              <w:drawing>
                <wp:inline distT="0" distB="0" distL="0" distR="0" wp14:anchorId="391CF9C2" wp14:editId="27A664EA">
                  <wp:extent cx="180975" cy="180975"/>
                  <wp:effectExtent l="0" t="0" r="9525" b="9525"/>
                  <wp:docPr id="20654740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4654D">
              <w:t xml:space="preserve"> Other clauses in this template constitution set out additional obligations on the secretary, such as giving some notices on behalf of the company and executing documents on behalf of the company.</w:t>
            </w:r>
          </w:p>
          <w:p w14:paraId="3FC72A0A" w14:textId="19448E23" w:rsidR="0024654D" w:rsidRDefault="0024654D" w:rsidP="00803079">
            <w:r>
              <w:t>You</w:t>
            </w:r>
            <w:r w:rsidR="0099685D">
              <w:t>r company</w:t>
            </w:r>
            <w:r>
              <w:t xml:space="preserve"> can amend the clause to add </w:t>
            </w:r>
            <w:r w:rsidR="0099685D">
              <w:t xml:space="preserve">extra </w:t>
            </w:r>
            <w:r>
              <w:t xml:space="preserve">obligations for the secretary. </w:t>
            </w:r>
          </w:p>
        </w:tc>
      </w:tr>
    </w:tbl>
    <w:p w14:paraId="23ACABDB" w14:textId="69ADAA42"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0478A013" w:rsidR="009A60EA" w:rsidRDefault="006E3804" w:rsidP="00AC5BEA">
      <w:pPr>
        <w:pStyle w:val="ACNCproformasublist"/>
      </w:pPr>
      <w:r>
        <w:t xml:space="preserve">resign in writing to the </w:t>
      </w:r>
      <w:r w:rsidRPr="00AC5BEA">
        <w:rPr>
          <w:b/>
          <w:bCs/>
        </w:rPr>
        <w:t>company</w:t>
      </w:r>
      <w:r w:rsidR="0099685D">
        <w:t>,</w:t>
      </w:r>
      <w:r>
        <w:t xml:space="preserve"> </w:t>
      </w:r>
    </w:p>
    <w:p w14:paraId="11D867D6" w14:textId="28F7810D" w:rsidR="006E3804" w:rsidRDefault="005A0A31" w:rsidP="00AC5BEA">
      <w:pPr>
        <w:pStyle w:val="ACNCproformasublist"/>
      </w:pPr>
      <w:r>
        <w:t>are removed by reso</w:t>
      </w:r>
      <w:r w:rsidR="003F514A">
        <w:t>lution of the directors</w:t>
      </w:r>
    </w:p>
    <w:p w14:paraId="726C3B2E" w14:textId="19C1B902" w:rsidR="009A60EA" w:rsidRDefault="009A60EA" w:rsidP="00AC5BEA">
      <w:pPr>
        <w:pStyle w:val="ACNCproforma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AC5BEA">
      <w:pPr>
        <w:pStyle w:val="ACNCproformasublist"/>
      </w:pPr>
      <w:r>
        <w:t>die</w:t>
      </w:r>
      <w:r w:rsidR="003F514A">
        <w:t>.</w:t>
      </w:r>
      <w:r>
        <w:t xml:space="preserve"> </w:t>
      </w:r>
    </w:p>
    <w:p w14:paraId="6A3430FF" w14:textId="77777777" w:rsidR="006B5356" w:rsidRPr="00CE7CA2" w:rsidRDefault="006B5356" w:rsidP="006B5356">
      <w:pPr>
        <w:pStyle w:val="Heading2"/>
        <w:keepNext/>
        <w:spacing w:before="360"/>
      </w:pPr>
      <w:bookmarkStart w:id="361" w:name="_Toc192601612"/>
      <w:bookmarkStart w:id="362" w:name="_Toc192601659"/>
      <w:r w:rsidRPr="00CE7CA2">
        <w:t xml:space="preserve">Financial </w:t>
      </w:r>
      <w:r>
        <w:t>matters</w:t>
      </w:r>
      <w:bookmarkEnd w:id="361"/>
      <w:bookmarkEnd w:id="362"/>
    </w:p>
    <w:p w14:paraId="6F48953A" w14:textId="77777777" w:rsidR="006B5356" w:rsidRDefault="006B5356" w:rsidP="006B5356">
      <w:pPr>
        <w:pStyle w:val="ACNCproformalist"/>
        <w:keepNext/>
        <w:rPr>
          <w:b w:val="0"/>
        </w:rPr>
      </w:pPr>
      <w:bookmarkStart w:id="363" w:name="_Ref3829170121"/>
      <w:bookmarkStart w:id="364" w:name="_Ref152604307"/>
      <w:r>
        <w:t xml:space="preserve">Funds </w:t>
      </w:r>
    </w:p>
    <w:p w14:paraId="4BD21273" w14:textId="2C418B97"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 xml:space="preserve">from this fund </w:t>
      </w:r>
      <w:r w:rsidR="00B91A23">
        <w:t>must be recorded.</w:t>
      </w:r>
    </w:p>
    <w:p w14:paraId="627404CF" w14:textId="1E3C3E46" w:rsidR="004611A6" w:rsidRDefault="004611A6" w:rsidP="006669B0">
      <w:pPr>
        <w:rPr>
          <w:b/>
        </w:rPr>
      </w:pPr>
      <w:r>
        <w:t xml:space="preserve">The </w:t>
      </w:r>
      <w:r w:rsidRPr="00807590">
        <w:rPr>
          <w:b/>
          <w:bCs/>
        </w:rPr>
        <w:t>company</w:t>
      </w:r>
      <w:r w:rsidR="00580B9B">
        <w:t xml:space="preserve"> may</w:t>
      </w:r>
      <w:r>
        <w:t xml:space="preserve"> </w:t>
      </w:r>
      <w:r w:rsidR="009B0FF0">
        <w:t>derive or generate funds from joining and annual subscription fees, donations, grants, fundraising, interest, and any other sources approved by the directors</w:t>
      </w:r>
      <w:r w:rsidR="18BE51F2">
        <w:t xml:space="preserve"> under clause</w:t>
      </w:r>
      <w:r w:rsidR="00720EE8">
        <w:t xml:space="preserve"> </w:t>
      </w:r>
      <w:r w:rsidR="00720EE8">
        <w:fldChar w:fldCharType="begin"/>
      </w:r>
      <w:r w:rsidR="00720EE8">
        <w:instrText xml:space="preserve"> REF _Ref184036472 \r \h </w:instrText>
      </w:r>
      <w:r w:rsidR="00720EE8">
        <w:fldChar w:fldCharType="separate"/>
      </w:r>
      <w:r w:rsidR="00C301B2">
        <w:t>57</w:t>
      </w:r>
      <w:r w:rsidR="00720EE8">
        <w:fldChar w:fldCharType="end"/>
      </w:r>
      <w:r w:rsidR="009B0FF0">
        <w:t xml:space="preserve">. </w:t>
      </w:r>
    </w:p>
    <w:p w14:paraId="551AB605" w14:textId="77777777" w:rsidR="006B5356" w:rsidRPr="00EB0ADB" w:rsidRDefault="006B5356" w:rsidP="006B5356">
      <w:pPr>
        <w:pStyle w:val="ACNCproformalist"/>
        <w:keepNext/>
        <w:rPr>
          <w:b w:val="0"/>
        </w:rPr>
      </w:pPr>
      <w:r w:rsidRPr="00EB0ADB">
        <w:t>C</w:t>
      </w:r>
      <w:bookmarkEnd w:id="363"/>
      <w:r w:rsidRPr="00EB0ADB">
        <w:t>ompany's financial year</w:t>
      </w:r>
      <w:bookmarkEnd w:id="364"/>
    </w:p>
    <w:p w14:paraId="7CC5BB66" w14:textId="77777777"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 unless the directors pass a resolution to change the financial year.</w:t>
      </w:r>
    </w:p>
    <w:tbl>
      <w:tblPr>
        <w:tblStyle w:val="TableGrid"/>
        <w:tblW w:w="0" w:type="auto"/>
        <w:tblLook w:val="04A0" w:firstRow="1" w:lastRow="0" w:firstColumn="1" w:lastColumn="0" w:noHBand="0" w:noVBand="1"/>
      </w:tblPr>
      <w:tblGrid>
        <w:gridCol w:w="8290"/>
      </w:tblGrid>
      <w:tr w:rsidR="0024654D" w14:paraId="45177179" w14:textId="77777777" w:rsidTr="00C261F8">
        <w:trPr>
          <w:trHeight w:val="737"/>
        </w:trPr>
        <w:tc>
          <w:tcPr>
            <w:tcW w:w="9054" w:type="dxa"/>
            <w:shd w:val="clear" w:color="auto" w:fill="E5B8B7" w:themeFill="accent2" w:themeFillTint="66"/>
          </w:tcPr>
          <w:p w14:paraId="3F8C122A" w14:textId="008301E0" w:rsidR="00D87086" w:rsidRDefault="00D87086" w:rsidP="00803079">
            <w:r>
              <w:rPr>
                <w:noProof/>
              </w:rPr>
              <w:drawing>
                <wp:inline distT="0" distB="0" distL="0" distR="0" wp14:anchorId="41C72ACD" wp14:editId="10C1C57B">
                  <wp:extent cx="180975" cy="180975"/>
                  <wp:effectExtent l="0" t="0" r="9525" b="9525"/>
                  <wp:docPr id="528853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7831B426" w:rsidR="0024654D" w:rsidRDefault="0024654D" w:rsidP="00803079">
            <w:r>
              <w:lastRenderedPageBreak/>
              <w:t xml:space="preserve">If </w:t>
            </w:r>
            <w:r w:rsidR="00AB2438">
              <w:t xml:space="preserve">your </w:t>
            </w:r>
            <w:r>
              <w:t xml:space="preserve">company is a registered charity, it </w:t>
            </w:r>
            <w:r w:rsidR="002561EE">
              <w:t>m</w:t>
            </w:r>
            <w:r>
              <w:t>ust have an approved substituted accounting period. You can read more about</w:t>
            </w:r>
            <w:r w:rsidR="00553861">
              <w:t xml:space="preserve"> substituted accounting periods </w:t>
            </w:r>
            <w:r w:rsidR="00553861" w:rsidRPr="00937F47">
              <w:t xml:space="preserve">on </w:t>
            </w:r>
            <w:r w:rsidR="00553861">
              <w:t>the ACNC</w:t>
            </w:r>
            <w:r w:rsidR="00553861" w:rsidRPr="00937F47">
              <w:t xml:space="preserve"> website</w:t>
            </w:r>
            <w:r>
              <w:t>.</w:t>
            </w:r>
          </w:p>
        </w:tc>
      </w:tr>
    </w:tbl>
    <w:p w14:paraId="0403EBAC" w14:textId="77777777" w:rsidR="009D6FB3" w:rsidRPr="00CE7CA2" w:rsidRDefault="009D6FB3" w:rsidP="00CB1E24">
      <w:pPr>
        <w:pStyle w:val="Heading2"/>
        <w:keepNext/>
      </w:pPr>
      <w:bookmarkStart w:id="365" w:name="_Toc192601613"/>
      <w:bookmarkStart w:id="366" w:name="_Toc192601660"/>
      <w:r w:rsidRPr="00CE7CA2">
        <w:lastRenderedPageBreak/>
        <w:t>Minutes and records</w:t>
      </w:r>
      <w:bookmarkEnd w:id="365"/>
      <w:bookmarkEnd w:id="366"/>
    </w:p>
    <w:p w14:paraId="2574CFD2" w14:textId="3FA0BFE0" w:rsidR="009D6FB3" w:rsidRPr="00311881" w:rsidRDefault="00140559" w:rsidP="00CB1E24">
      <w:pPr>
        <w:pStyle w:val="ACNCproformalist"/>
        <w:keepNext/>
        <w:rPr>
          <w:b w:val="0"/>
        </w:rPr>
      </w:pPr>
      <w:bookmarkStart w:id="367" w:name="_Ref183513304"/>
      <w:r>
        <w:t>Records of members’ meetings</w:t>
      </w:r>
      <w:bookmarkEnd w:id="367"/>
      <w:r>
        <w:t xml:space="preserve"> </w:t>
      </w:r>
    </w:p>
    <w:p w14:paraId="0D5576D2" w14:textId="77777777" w:rsidR="009D6FB3" w:rsidRDefault="009D6FB3" w:rsidP="007B14F0">
      <w:bookmarkStart w:id="368" w:name="_Ref392016907"/>
      <w:r>
        <w:t xml:space="preserve">The </w:t>
      </w:r>
      <w:r>
        <w:rPr>
          <w:b/>
        </w:rPr>
        <w:t>company</w:t>
      </w:r>
      <w:r>
        <w:t xml:space="preserve"> must, within one month, make and keep the following records:</w:t>
      </w:r>
      <w:bookmarkEnd w:id="368"/>
    </w:p>
    <w:p w14:paraId="22BC0D5D" w14:textId="77777777" w:rsidR="009D6FB3" w:rsidRPr="007F1AB4" w:rsidRDefault="009D6FB3" w:rsidP="007E51B3">
      <w:pPr>
        <w:pStyle w:val="ACNCproformasublist"/>
      </w:pPr>
      <w:bookmarkStart w:id="369" w:name="__RefNumPara__339_687944692"/>
      <w:bookmarkStart w:id="370" w:name="_Toc192601614"/>
      <w:bookmarkEnd w:id="369"/>
      <w:r>
        <w:t xml:space="preserve">minutes of </w:t>
      </w:r>
      <w:r w:rsidRPr="007F1AB4">
        <w:t xml:space="preserve">proceedings and resolutions of </w:t>
      </w:r>
      <w:r w:rsidRPr="00FB59B6">
        <w:rPr>
          <w:b/>
        </w:rPr>
        <w:t>general meetings</w:t>
      </w:r>
      <w:bookmarkStart w:id="371" w:name="_Ref392016912"/>
      <w:bookmarkEnd w:id="370"/>
    </w:p>
    <w:p w14:paraId="23596FAB" w14:textId="1DE7CF78" w:rsidR="009D6FB3" w:rsidRPr="007F1AB4" w:rsidRDefault="009D6FB3" w:rsidP="007E51B3">
      <w:pPr>
        <w:pStyle w:val="ACNCproformasublist"/>
      </w:pPr>
      <w:bookmarkStart w:id="372" w:name="_Toc192601615"/>
      <w:bookmarkEnd w:id="371"/>
      <w:r>
        <w:t xml:space="preserve">minutes of </w:t>
      </w:r>
      <w:r w:rsidR="00873280">
        <w:t xml:space="preserve">any </w:t>
      </w:r>
      <w:r w:rsidR="0091025B">
        <w:t xml:space="preserve">other </w:t>
      </w:r>
      <w:r w:rsidRPr="007F1AB4">
        <w:t>resolutions of members</w:t>
      </w:r>
      <w:bookmarkEnd w:id="372"/>
    </w:p>
    <w:p w14:paraId="391DC684" w14:textId="77777777" w:rsidR="009D6FB3" w:rsidRPr="007A0D4C" w:rsidRDefault="009D6FB3" w:rsidP="007E51B3">
      <w:pPr>
        <w:pStyle w:val="ACNCproformasublist"/>
      </w:pPr>
      <w:bookmarkStart w:id="373" w:name="_Toc192601616"/>
      <w:r w:rsidRPr="007F1AB4">
        <w:t xml:space="preserve">a copy of a notice of each </w:t>
      </w:r>
      <w:r w:rsidRPr="00FB59B6">
        <w:rPr>
          <w:b/>
        </w:rPr>
        <w:t>general meeting</w:t>
      </w:r>
      <w:r w:rsidRPr="007A0D4C">
        <w:t>, and</w:t>
      </w:r>
      <w:bookmarkEnd w:id="373"/>
    </w:p>
    <w:p w14:paraId="46559629" w14:textId="66144B57" w:rsidR="009D6FB3" w:rsidRPr="007A0D4C" w:rsidRDefault="009D6FB3" w:rsidP="007E51B3">
      <w:pPr>
        <w:pStyle w:val="ACNCproformasublist"/>
      </w:pPr>
      <w:bookmarkStart w:id="374"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C301B2">
        <w:t>38</w:t>
      </w:r>
      <w:r w:rsidR="00DD5493">
        <w:fldChar w:fldCharType="end"/>
      </w:r>
      <w:r>
        <w:t>.</w:t>
      </w:r>
      <w:bookmarkEnd w:id="374"/>
    </w:p>
    <w:p w14:paraId="65DB8F9B" w14:textId="0187B96E" w:rsidR="00CF1B08" w:rsidRPr="0097003C" w:rsidRDefault="0097003C" w:rsidP="00CF1B08">
      <w:pPr>
        <w:pStyle w:val="ACNCproformalist"/>
        <w:keepNext/>
        <w:rPr>
          <w:b w:val="0"/>
          <w:bCs/>
        </w:rPr>
      </w:pPr>
      <w:bookmarkStart w:id="375" w:name="_Ref396898501"/>
      <w:r>
        <w:rPr>
          <w:bCs/>
        </w:rPr>
        <w:t>Records of directors’ meeting</w:t>
      </w:r>
      <w:r w:rsidR="00C206A0">
        <w:rPr>
          <w:bCs/>
        </w:rPr>
        <w:t>s</w:t>
      </w:r>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5"/>
    </w:p>
    <w:p w14:paraId="17017AF8" w14:textId="77777777" w:rsidR="009D6FB3" w:rsidRDefault="009D6FB3" w:rsidP="007E51B3">
      <w:pPr>
        <w:pStyle w:val="ACNCproformasublist"/>
      </w:pPr>
      <w:bookmarkStart w:id="376" w:name="_Toc192601618"/>
      <w:r>
        <w:t>minutes of proceedings and resolutions of directors’ meetings (including meetings of any committees), and</w:t>
      </w:r>
      <w:bookmarkEnd w:id="376"/>
    </w:p>
    <w:p w14:paraId="2ED743CD" w14:textId="39500E1C" w:rsidR="009D6FB3" w:rsidRDefault="009D6FB3" w:rsidP="007E51B3">
      <w:pPr>
        <w:pStyle w:val="ACNCproformasublist"/>
      </w:pPr>
      <w:bookmarkStart w:id="377" w:name="_Toc192601619"/>
      <w:r>
        <w:t xml:space="preserve">minutes of </w:t>
      </w:r>
      <w:r w:rsidR="004F0F12">
        <w:t xml:space="preserve">any other </w:t>
      </w:r>
      <w:r>
        <w:t>resolutions of directors.</w:t>
      </w:r>
      <w:bookmarkEnd w:id="377"/>
    </w:p>
    <w:p w14:paraId="6D745B2E" w14:textId="1FA3EADF" w:rsidR="001314BA" w:rsidRPr="001314BA" w:rsidRDefault="001314BA" w:rsidP="007F7668">
      <w:pPr>
        <w:pStyle w:val="ACNCproformalist"/>
        <w:keepNext/>
        <w:rPr>
          <w:b w:val="0"/>
          <w:bCs/>
        </w:rPr>
      </w:pPr>
      <w:r w:rsidRPr="001314BA">
        <w:rPr>
          <w:bCs/>
        </w:rPr>
        <w:t xml:space="preserve">Signing minutes </w:t>
      </w:r>
    </w:p>
    <w:p w14:paraId="5B090885" w14:textId="5FCFA40A" w:rsidR="009D6FB3" w:rsidRDefault="009D6FB3" w:rsidP="29711C99">
      <w:r>
        <w:t xml:space="preserve">The directors must ensure that minutes of a </w:t>
      </w:r>
      <w:r w:rsidRPr="00FB59B6">
        <w:rPr>
          <w:b/>
        </w:rPr>
        <w:t>general meeting</w:t>
      </w:r>
      <w:r>
        <w:t xml:space="preserve"> or a directors’ meeting are signed</w:t>
      </w:r>
      <w:r w:rsidR="005105C0">
        <w:t>.</w:t>
      </w:r>
      <w:r w:rsidR="00C87718" w:rsidRPr="00C87718">
        <w:rPr>
          <w:rFonts w:ascii="Segoe UI" w:hAnsi="Segoe UI" w:cs="Segoe UI"/>
          <w:sz w:val="18"/>
          <w:szCs w:val="18"/>
        </w:rPr>
        <w:t xml:space="preserve"> </w:t>
      </w:r>
      <w:r w:rsidR="00C87718" w:rsidRPr="00C87718">
        <w:t>This can be done by sign a physical form of the minutes by hand, or by signing an electronic form of the minutes within a reasonable time after the meeting.</w:t>
      </w:r>
      <w:r w:rsidR="000871EA">
        <w:t xml:space="preserve"> The minutes can be signed </w:t>
      </w:r>
      <w:r>
        <w:t>by:</w:t>
      </w:r>
    </w:p>
    <w:p w14:paraId="0498C7E9" w14:textId="55AC2AF8" w:rsidR="009D6FB3" w:rsidRDefault="009D6FB3" w:rsidP="007E51B3">
      <w:pPr>
        <w:pStyle w:val="ACNCproformasublist"/>
      </w:pPr>
      <w:bookmarkStart w:id="378" w:name="_Toc192601620"/>
      <w:r>
        <w:t xml:space="preserve">the </w:t>
      </w:r>
      <w:r w:rsidRPr="00752794">
        <w:t>chair</w:t>
      </w:r>
      <w:r>
        <w:t xml:space="preserve"> of the meeting, or</w:t>
      </w:r>
      <w:bookmarkEnd w:id="378"/>
    </w:p>
    <w:p w14:paraId="7439F734" w14:textId="48F95B4A" w:rsidR="009D6FB3" w:rsidRDefault="009D6FB3" w:rsidP="007E51B3">
      <w:pPr>
        <w:pStyle w:val="ACNCproformasublist"/>
      </w:pPr>
      <w:bookmarkStart w:id="379" w:name="_Toc192601621"/>
      <w:r>
        <w:t xml:space="preserve">the </w:t>
      </w:r>
      <w:r w:rsidRPr="00752794">
        <w:t>chair</w:t>
      </w:r>
      <w:r>
        <w:t xml:space="preserve"> of the next meeting.</w:t>
      </w:r>
      <w:bookmarkEnd w:id="379"/>
    </w:p>
    <w:p w14:paraId="6ECD839E" w14:textId="40AD4785" w:rsidR="00C818F3" w:rsidRPr="000F4BAA" w:rsidRDefault="009D6FB3" w:rsidP="007B14F0">
      <w:r>
        <w:t xml:space="preserve">The directors must ensure that minutes of the passing of a resolution </w:t>
      </w:r>
      <w:r w:rsidR="007575A9">
        <w:t xml:space="preserve">passed without a meeting </w:t>
      </w:r>
      <w:r>
        <w:t>(of members or directors) are signed by a director within a reasonable time after the resolution is passed</w:t>
      </w:r>
      <w:r w:rsidR="3866547E">
        <w:t>.</w:t>
      </w:r>
    </w:p>
    <w:p w14:paraId="5D3F3CCF" w14:textId="77777777" w:rsidR="009D6FB3" w:rsidRPr="00D74829" w:rsidRDefault="009D6FB3" w:rsidP="00CB1E24">
      <w:pPr>
        <w:pStyle w:val="ACNCproformalist"/>
        <w:keepNext/>
        <w:rPr>
          <w:b w:val="0"/>
        </w:rPr>
      </w:pPr>
      <w:bookmarkStart w:id="380" w:name="_Ref182577579"/>
      <w:r>
        <w:t>Financial and related records</w:t>
      </w:r>
      <w:bookmarkEnd w:id="380"/>
    </w:p>
    <w:p w14:paraId="5E0CA724" w14:textId="77777777" w:rsidR="009D6FB3" w:rsidRDefault="009D6FB3" w:rsidP="00E42218">
      <w:bookmarkStart w:id="381" w:name="_Ref396898556"/>
      <w:r>
        <w:t xml:space="preserve">The </w:t>
      </w:r>
      <w:r w:rsidRPr="00FB59B6">
        <w:rPr>
          <w:b/>
        </w:rPr>
        <w:t>company</w:t>
      </w:r>
      <w:r>
        <w:t xml:space="preserve"> must make and keep written financial records that:</w:t>
      </w:r>
      <w:bookmarkEnd w:id="381"/>
    </w:p>
    <w:p w14:paraId="2674F708" w14:textId="77777777" w:rsidR="009D6FB3" w:rsidRPr="007A0D4C" w:rsidRDefault="009D6FB3" w:rsidP="007E51B3">
      <w:pPr>
        <w:pStyle w:val="ACNCproformasublist"/>
        <w:rPr>
          <w:shd w:val="clear" w:color="auto" w:fill="FFFF00"/>
        </w:rPr>
      </w:pPr>
      <w:bookmarkStart w:id="382" w:name="_Toc192601622"/>
      <w:r>
        <w:t xml:space="preserve">correctly record and explain its transactions and </w:t>
      </w:r>
      <w:r w:rsidRPr="007A0D4C">
        <w:t>financial position and performance, and</w:t>
      </w:r>
      <w:bookmarkEnd w:id="382"/>
    </w:p>
    <w:p w14:paraId="7035B769" w14:textId="77777777" w:rsidR="009D6FB3" w:rsidRPr="007A0D4C" w:rsidRDefault="009D6FB3" w:rsidP="007E51B3">
      <w:pPr>
        <w:pStyle w:val="ACNCproformasublist"/>
        <w:rPr>
          <w:shd w:val="clear" w:color="auto" w:fill="FFFF00"/>
        </w:rPr>
      </w:pPr>
      <w:bookmarkStart w:id="383" w:name="_Toc192601623"/>
      <w:r w:rsidRPr="007A0D4C">
        <w:t xml:space="preserve">enable true and fair financial statements to be </w:t>
      </w:r>
      <w:r>
        <w:t>prepared and to be audited</w:t>
      </w:r>
      <w:r w:rsidRPr="007A0D4C">
        <w:t>.</w:t>
      </w:r>
      <w:bookmarkEnd w:id="383"/>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Style w:val="TableGrid"/>
        <w:tblW w:w="0" w:type="auto"/>
        <w:tblLook w:val="04A0" w:firstRow="1" w:lastRow="0" w:firstColumn="1" w:lastColumn="0" w:noHBand="0" w:noVBand="1"/>
      </w:tblPr>
      <w:tblGrid>
        <w:gridCol w:w="8290"/>
      </w:tblGrid>
      <w:tr w:rsidR="00F21732" w14:paraId="67B00198" w14:textId="77777777" w:rsidTr="00F52350">
        <w:tc>
          <w:tcPr>
            <w:tcW w:w="9054" w:type="dxa"/>
            <w:shd w:val="clear" w:color="auto" w:fill="D6E3BC" w:themeFill="accent3" w:themeFillTint="66"/>
          </w:tcPr>
          <w:p w14:paraId="1852A5F3" w14:textId="1032BC80" w:rsidR="00F21732" w:rsidRDefault="00B430D7" w:rsidP="009010F6">
            <w:r>
              <w:lastRenderedPageBreak/>
              <w:pict w14:anchorId="20E22C70">
                <v:shape id="_x0000_i1035" type="#_x0000_t75" style="width:14.25pt;height:14.25pt;visibility:visible;mso-wrap-style:square">
                  <v:imagedata r:id="rId48"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set in place by the ACNC. </w:t>
            </w:r>
            <w:r w:rsidR="00441BA6">
              <w:t xml:space="preserve">These include keeping written financial records and records which correctly record and explain its operations. </w:t>
            </w:r>
            <w:hyperlink r:id="rId67"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0E6314">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84" w:name="_Ref183511046"/>
      <w:bookmarkStart w:id="385" w:name="_Ref183511610"/>
      <w:bookmarkStart w:id="386" w:name="_Ref392223554"/>
      <w:r w:rsidRPr="007646E8">
        <w:rPr>
          <w:bCs/>
        </w:rPr>
        <w:t>Inspecting the register of members</w:t>
      </w:r>
      <w:bookmarkEnd w:id="384"/>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77777777" w:rsidR="00D91422" w:rsidRPr="007C4D11" w:rsidRDefault="00D91422" w:rsidP="00E42218">
      <w:r w:rsidRPr="007C4D11">
        <w:t>Information that is accessed from the register of members must only be used in a manner relevant to the interests or rights of members.</w:t>
      </w:r>
    </w:p>
    <w:p w14:paraId="27EE9363" w14:textId="77777777" w:rsidR="0018419C" w:rsidRPr="002D353F" w:rsidRDefault="0018419C" w:rsidP="0018419C">
      <w:pPr>
        <w:pStyle w:val="ACNCproformalist"/>
        <w:keepNext/>
        <w:rPr>
          <w:b w:val="0"/>
          <w:bCs/>
        </w:rPr>
      </w:pPr>
      <w:r w:rsidRPr="002D353F">
        <w:rPr>
          <w:bCs/>
        </w:rPr>
        <w:t>Inspection of records</w:t>
      </w:r>
      <w:bookmarkEnd w:id="385"/>
      <w:r w:rsidRPr="002D353F">
        <w:rPr>
          <w:bCs/>
        </w:rPr>
        <w:t xml:space="preserve"> </w:t>
      </w:r>
    </w:p>
    <w:p w14:paraId="0698F8E9" w14:textId="77777777" w:rsidR="0018419C" w:rsidRDefault="0018419C" w:rsidP="0018419C">
      <w:r>
        <w:t xml:space="preserve">To allow members to inspect the </w:t>
      </w:r>
      <w:r w:rsidRPr="00942F8E">
        <w:rPr>
          <w:b/>
        </w:rPr>
        <w:t>company</w:t>
      </w:r>
      <w:r>
        <w:t>’s records where the request is made in good faith and for a proper purpose:</w:t>
      </w:r>
      <w:r w:rsidRPr="00FB59B6">
        <w:t xml:space="preserve"> </w:t>
      </w:r>
    </w:p>
    <w:p w14:paraId="33D0803E" w14:textId="403796C8" w:rsidR="0018419C" w:rsidRPr="00440996" w:rsidRDefault="0018419C" w:rsidP="007E51B3">
      <w:pPr>
        <w:pStyle w:val="ACNCproformasublist"/>
      </w:pPr>
      <w:bookmarkStart w:id="387" w:name="_Toc192601624"/>
      <w:r w:rsidRPr="00440996">
        <w:t xml:space="preserve">the </w:t>
      </w:r>
      <w:r w:rsidRPr="00440996">
        <w:rPr>
          <w:b/>
        </w:rPr>
        <w:t>company</w:t>
      </w:r>
      <w:r w:rsidRPr="00440996">
        <w:t xml:space="preserve"> must give a member access to the records set out in clause </w:t>
      </w:r>
      <w:r w:rsidRPr="00440996">
        <w:fldChar w:fldCharType="begin"/>
      </w:r>
      <w:r w:rsidRPr="00440996">
        <w:instrText xml:space="preserve"> REF _Ref183513304 \r \h </w:instrText>
      </w:r>
      <w:r w:rsidR="00440996">
        <w:instrText xml:space="preserve"> \* MERGEFORMAT </w:instrText>
      </w:r>
      <w:r w:rsidRPr="00440996">
        <w:fldChar w:fldCharType="separate"/>
      </w:r>
      <w:r w:rsidR="00C301B2">
        <w:t>77</w:t>
      </w:r>
      <w:r w:rsidRPr="00440996">
        <w:fldChar w:fldCharType="end"/>
      </w:r>
      <w:r w:rsidRPr="00440996">
        <w:t>, and</w:t>
      </w:r>
      <w:bookmarkEnd w:id="387"/>
    </w:p>
    <w:p w14:paraId="60D49CB8" w14:textId="5E1DB252" w:rsidR="0018419C" w:rsidRPr="00440996" w:rsidRDefault="0018419C" w:rsidP="007E51B3">
      <w:pPr>
        <w:pStyle w:val="ACNCproformasublist"/>
      </w:pPr>
      <w:bookmarkStart w:id="388" w:name="_Toc192601625"/>
      <w:r w:rsidRPr="00440996">
        <w:t xml:space="preserve">the directors may authorise a member to inspect other records of the </w:t>
      </w:r>
      <w:r w:rsidRPr="00440996">
        <w:rPr>
          <w:b/>
        </w:rPr>
        <w:t>company</w:t>
      </w:r>
      <w:r w:rsidRPr="00440996">
        <w:t>, including records</w:t>
      </w:r>
      <w:r w:rsidRPr="00440996">
        <w:rPr>
          <w:b/>
        </w:rPr>
        <w:t xml:space="preserve"> </w:t>
      </w:r>
      <w:r w:rsidRPr="00440996">
        <w:t xml:space="preserve">referred to in clause </w:t>
      </w:r>
      <w:r w:rsidRPr="00440996">
        <w:fldChar w:fldCharType="begin"/>
      </w:r>
      <w:r w:rsidRPr="00440996">
        <w:instrText xml:space="preserve"> REF _Ref396898501 \w \h  \* MERGEFORMAT </w:instrText>
      </w:r>
      <w:r w:rsidRPr="00440996">
        <w:fldChar w:fldCharType="separate"/>
      </w:r>
      <w:r w:rsidR="00C301B2">
        <w:t>78</w:t>
      </w:r>
      <w:r w:rsidRPr="00440996">
        <w:fldChar w:fldCharType="end"/>
      </w:r>
      <w:r w:rsidRPr="00440996">
        <w:t xml:space="preserve"> and clause</w:t>
      </w:r>
      <w:r w:rsidRPr="00440996" w:rsidDel="00901960">
        <w:t xml:space="preserve"> </w:t>
      </w:r>
      <w:r w:rsidRPr="00440996">
        <w:fldChar w:fldCharType="begin"/>
      </w:r>
      <w:r w:rsidRPr="00440996">
        <w:instrText xml:space="preserve"> REF _Ref182577579 \r \h </w:instrText>
      </w:r>
      <w:r w:rsidR="00440996">
        <w:instrText xml:space="preserve"> \* MERGEFORMAT </w:instrText>
      </w:r>
      <w:r w:rsidRPr="00440996">
        <w:fldChar w:fldCharType="separate"/>
      </w:r>
      <w:r w:rsidR="00C301B2">
        <w:t>80</w:t>
      </w:r>
      <w:r w:rsidRPr="00440996">
        <w:fldChar w:fldCharType="end"/>
      </w:r>
      <w:bookmarkEnd w:id="386"/>
      <w:r w:rsidR="0005745D">
        <w:t xml:space="preserve">, </w:t>
      </w:r>
      <w:r w:rsidR="00E35AD2">
        <w:t>which may be</w:t>
      </w:r>
      <w:r w:rsidR="0005745D">
        <w:t xml:space="preserve"> in redacted form only.</w:t>
      </w:r>
      <w:bookmarkEnd w:id="388"/>
      <w:r w:rsidR="0005745D">
        <w:t xml:space="preserve"> </w:t>
      </w:r>
    </w:p>
    <w:p w14:paraId="08C78C67" w14:textId="274C6DF1" w:rsidR="007F7668" w:rsidRPr="007F7668" w:rsidRDefault="007F7668" w:rsidP="00CF1B08">
      <w:pPr>
        <w:pStyle w:val="ACNCproformalist"/>
        <w:keepNext/>
        <w:rPr>
          <w:b w:val="0"/>
          <w:bCs/>
        </w:rPr>
      </w:pPr>
      <w:r w:rsidRPr="007F7668">
        <w:rPr>
          <w:bCs/>
        </w:rPr>
        <w:t xml:space="preserve">How long records must be kept for </w:t>
      </w:r>
    </w:p>
    <w:p w14:paraId="7F1138AC" w14:textId="70DBB2BB" w:rsidR="009D6FB3" w:rsidRDefault="009D6FB3" w:rsidP="00E42218">
      <w:pPr>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E42218">
      <w:r>
        <w:t xml:space="preserve">The directors must </w:t>
      </w:r>
      <w:r w:rsidR="00F727DE">
        <w:t>take reasonable steps to en</w:t>
      </w:r>
      <w:r>
        <w:t xml:space="preserve">sure that the </w:t>
      </w:r>
      <w:r w:rsidRPr="008B0928">
        <w:rPr>
          <w:b/>
          <w:bCs/>
        </w:rPr>
        <w:t>company</w:t>
      </w:r>
      <w:r>
        <w:t>'s records are kept safe.</w:t>
      </w:r>
    </w:p>
    <w:p w14:paraId="1D805E24" w14:textId="3B3C1CDB" w:rsidR="009D6FB3" w:rsidRPr="00CE7CA2" w:rsidRDefault="009D6FB3" w:rsidP="00CB1E24">
      <w:pPr>
        <w:pStyle w:val="Heading2"/>
        <w:keepNext/>
      </w:pPr>
      <w:bookmarkStart w:id="389" w:name="_Toc192601626"/>
      <w:bookmarkStart w:id="390" w:name="_Toc192601661"/>
      <w:r w:rsidRPr="00CE7CA2">
        <w:t>Notice</w:t>
      </w:r>
      <w:bookmarkEnd w:id="389"/>
      <w:bookmarkEnd w:id="390"/>
    </w:p>
    <w:p w14:paraId="60A84B84" w14:textId="77777777" w:rsidR="009D6FB3" w:rsidRPr="00D74829" w:rsidRDefault="009D6FB3" w:rsidP="00CB1E24">
      <w:pPr>
        <w:pStyle w:val="ACNCproformalist"/>
        <w:keepNext/>
        <w:rPr>
          <w:b w:val="0"/>
        </w:rPr>
      </w:pPr>
      <w:bookmarkStart w:id="391" w:name="_Ref395713658"/>
      <w:r>
        <w:t>What is notice</w:t>
      </w:r>
      <w:bookmarkStart w:id="392" w:name="_Ref382914285"/>
      <w:bookmarkEnd w:id="391"/>
    </w:p>
    <w:p w14:paraId="3365E8E3" w14:textId="7E99DF69"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C301B2">
        <w:t>85</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C301B2">
        <w:t>87</w:t>
      </w:r>
      <w:r w:rsidR="00440996">
        <w:rPr>
          <w:highlight w:val="yellow"/>
        </w:rPr>
        <w:fldChar w:fldCharType="end"/>
      </w:r>
      <w:r w:rsidR="00440996">
        <w:t xml:space="preserve"> </w:t>
      </w:r>
      <w:r>
        <w:t xml:space="preserve">unless specified otherwise. </w:t>
      </w:r>
    </w:p>
    <w:p w14:paraId="67A40F73" w14:textId="4F9BA069" w:rsidR="009D6FB3" w:rsidRDefault="009D6FB3" w:rsidP="00E42218">
      <w:r>
        <w:t xml:space="preserve">Clauses </w:t>
      </w:r>
      <w:r>
        <w:fldChar w:fldCharType="begin"/>
      </w:r>
      <w:r>
        <w:instrText xml:space="preserve"> REF _Ref392225405 \r \h </w:instrText>
      </w:r>
      <w:r>
        <w:fldChar w:fldCharType="separate"/>
      </w:r>
      <w:r w:rsidR="00C301B2">
        <w:t>85</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C301B2">
        <w:t>87</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C301B2">
        <w:t>46</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93" w:name="_Ref392225405"/>
      <w:bookmarkStart w:id="394" w:name="_Ref388973786"/>
      <w:r>
        <w:t>Notice to the company</w:t>
      </w:r>
      <w:bookmarkEnd w:id="392"/>
      <w:bookmarkEnd w:id="393"/>
      <w:bookmarkEnd w:id="394"/>
      <w:r>
        <w:t xml:space="preserve"> </w:t>
      </w:r>
    </w:p>
    <w:p w14:paraId="1E4C0D77" w14:textId="77777777" w:rsidR="009D6FB3" w:rsidRDefault="009D6FB3" w:rsidP="00E42218">
      <w:r>
        <w:t xml:space="preserve">Written notice or any communication under this constitution may be given to the </w:t>
      </w:r>
      <w:r>
        <w:rPr>
          <w:b/>
        </w:rPr>
        <w:t>company,</w:t>
      </w:r>
      <w:r>
        <w:t xml:space="preserve"> the directors or the secretary by:</w:t>
      </w:r>
    </w:p>
    <w:p w14:paraId="66AD5D47" w14:textId="77777777" w:rsidR="009D6FB3" w:rsidRDefault="009D6FB3" w:rsidP="007E51B3">
      <w:pPr>
        <w:pStyle w:val="ACNCproformasublist"/>
      </w:pPr>
      <w:bookmarkStart w:id="395" w:name="_Toc192601627"/>
      <w:r>
        <w:lastRenderedPageBreak/>
        <w:t xml:space="preserve">delivering it to the </w:t>
      </w:r>
      <w:r w:rsidRPr="007A0D4C">
        <w:rPr>
          <w:b/>
        </w:rPr>
        <w:t>company</w:t>
      </w:r>
      <w:r>
        <w:t xml:space="preserve">’s </w:t>
      </w:r>
      <w:r w:rsidR="002C4886">
        <w:t>registered office</w:t>
      </w:r>
      <w:bookmarkEnd w:id="395"/>
    </w:p>
    <w:p w14:paraId="23E05ED6" w14:textId="1673F7C5" w:rsidR="009D6FB3" w:rsidRDefault="009D6FB3" w:rsidP="007E51B3">
      <w:pPr>
        <w:pStyle w:val="ACNCproformasublist"/>
      </w:pPr>
      <w:bookmarkStart w:id="396" w:name="_Ref391995818"/>
      <w:bookmarkStart w:id="397"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6"/>
      <w:r w:rsidR="001D0D3F">
        <w:t>, or</w:t>
      </w:r>
      <w:bookmarkEnd w:id="397"/>
    </w:p>
    <w:p w14:paraId="71A2FCC0" w14:textId="19848964" w:rsidR="009D6FB3" w:rsidRPr="00AE4AE4" w:rsidRDefault="009D6FB3" w:rsidP="007E51B3">
      <w:pPr>
        <w:pStyle w:val="ACNCproformasublist"/>
      </w:pPr>
      <w:bookmarkStart w:id="398"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4479A3">
        <w:t xml:space="preserve">as being </w:t>
      </w:r>
      <w:r w:rsidRPr="00D5196A">
        <w:t xml:space="preserve">the </w:t>
      </w:r>
      <w:r w:rsidRPr="007A0D4C">
        <w:rPr>
          <w:b/>
        </w:rPr>
        <w:t>company</w:t>
      </w:r>
      <w:r w:rsidRPr="00D5196A">
        <w:t>’s email</w:t>
      </w:r>
      <w:r>
        <w:t xml:space="preserve"> address</w:t>
      </w:r>
      <w:r w:rsidR="001D0D3F">
        <w:t>.</w:t>
      </w:r>
      <w:bookmarkEnd w:id="398"/>
      <w:r w:rsidR="001D0D3F">
        <w:t xml:space="preserve"> </w:t>
      </w:r>
    </w:p>
    <w:p w14:paraId="398C5E42" w14:textId="77777777" w:rsidR="009D6FB3" w:rsidRPr="00311881" w:rsidRDefault="00564858" w:rsidP="00CB1E24">
      <w:pPr>
        <w:pStyle w:val="ACNCproformalist"/>
        <w:keepNext/>
        <w:rPr>
          <w:b w:val="0"/>
        </w:rPr>
      </w:pPr>
      <w:r>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77777777" w:rsidR="009D6FB3" w:rsidRPr="0083558C" w:rsidRDefault="009D6FB3" w:rsidP="007E51B3">
      <w:pPr>
        <w:pStyle w:val="ACNCproformasublist"/>
        <w:rPr>
          <w:bCs/>
        </w:rPr>
      </w:pPr>
      <w:bookmarkStart w:id="399" w:name="_Ref393808036"/>
      <w:bookmarkStart w:id="400" w:name="_Toc192601630"/>
      <w:r w:rsidRPr="0083558C">
        <w:t>in person</w:t>
      </w:r>
      <w:bookmarkEnd w:id="399"/>
      <w:bookmarkEnd w:id="400"/>
    </w:p>
    <w:p w14:paraId="1074A718" w14:textId="6D7DA4E7" w:rsidR="00557EDE" w:rsidRPr="0083558C" w:rsidRDefault="00557EDE" w:rsidP="007E51B3">
      <w:pPr>
        <w:pStyle w:val="ACNCproformasublist"/>
      </w:pPr>
      <w:bookmarkStart w:id="401" w:name="_Toc192601631"/>
      <w:bookmarkStart w:id="402"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r>
        <w:t>, or</w:t>
      </w:r>
      <w:bookmarkEnd w:id="401"/>
      <w:r>
        <w:t xml:space="preserve">  </w:t>
      </w:r>
    </w:p>
    <w:p w14:paraId="7B75FFF4" w14:textId="0DF7F88D" w:rsidR="009D6FB3" w:rsidRPr="0083558C" w:rsidRDefault="009D6FB3" w:rsidP="007E51B3">
      <w:pPr>
        <w:pStyle w:val="ACNCproformasublist"/>
      </w:pPr>
      <w:bookmarkStart w:id="403"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402"/>
      <w:r w:rsidR="005B0E0C">
        <w:t>, or</w:t>
      </w:r>
      <w:bookmarkEnd w:id="403"/>
      <w:r w:rsidR="00C874C9">
        <w:t xml:space="preserve">  </w:t>
      </w:r>
    </w:p>
    <w:p w14:paraId="2F5CDF48" w14:textId="09A14D02" w:rsidR="00564858" w:rsidRPr="00564858" w:rsidRDefault="00AE3209" w:rsidP="007E51B3">
      <w:pPr>
        <w:pStyle w:val="ACNCproformasublist"/>
      </w:pPr>
      <w:bookmarkStart w:id="404" w:name="_Ref152603982"/>
      <w:bookmarkStart w:id="405" w:name="_Toc192601633"/>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404"/>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405"/>
    </w:p>
    <w:tbl>
      <w:tblPr>
        <w:tblStyle w:val="TableGrid"/>
        <w:tblW w:w="0" w:type="auto"/>
        <w:tblLook w:val="04A0" w:firstRow="1" w:lastRow="0" w:firstColumn="1" w:lastColumn="0" w:noHBand="0" w:noVBand="1"/>
      </w:tblPr>
      <w:tblGrid>
        <w:gridCol w:w="8290"/>
      </w:tblGrid>
      <w:tr w:rsidR="00924AFE" w14:paraId="4ECF878D" w14:textId="77777777" w:rsidTr="00C261F8">
        <w:trPr>
          <w:trHeight w:val="737"/>
        </w:trPr>
        <w:tc>
          <w:tcPr>
            <w:tcW w:w="9054" w:type="dxa"/>
            <w:shd w:val="clear" w:color="auto" w:fill="E5B8B7" w:themeFill="accent2" w:themeFillTint="66"/>
          </w:tcPr>
          <w:p w14:paraId="29236B13" w14:textId="00E96ED5" w:rsidR="00924AFE" w:rsidRDefault="00860B7B" w:rsidP="00803079">
            <w:r>
              <w:rPr>
                <w:noProof/>
              </w:rPr>
              <w:drawing>
                <wp:inline distT="0" distB="0" distL="0" distR="0" wp14:anchorId="50D64719" wp14:editId="477266EB">
                  <wp:extent cx="180975" cy="180975"/>
                  <wp:effectExtent l="0" t="0" r="9525" b="9525"/>
                  <wp:docPr id="14555264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24AFE">
              <w:t xml:space="preserve"> You</w:t>
            </w:r>
            <w:r>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924AFE" w:rsidRPr="001309BB">
              <w:t xml:space="preserve">a </w:t>
            </w:r>
            <w:r w:rsidR="00924AFE">
              <w:t xml:space="preserve">members’ </w:t>
            </w:r>
            <w:r w:rsidR="00924AFE" w:rsidRPr="001309BB">
              <w:t>clubhouse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6" w:name="_Ref388973791"/>
      <w:r>
        <w:t>When notice is taken to be given</w:t>
      </w:r>
      <w:bookmarkEnd w:id="406"/>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7E51B3">
      <w:pPr>
        <w:pStyle w:val="ACNCproformasublist"/>
      </w:pPr>
      <w:bookmarkStart w:id="407"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7"/>
    </w:p>
    <w:p w14:paraId="281B84C8" w14:textId="164D801A" w:rsidR="00820938" w:rsidRDefault="009D6FB3" w:rsidP="007E51B3">
      <w:pPr>
        <w:pStyle w:val="ACNCproformasublist"/>
      </w:pPr>
      <w:bookmarkStart w:id="408"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8"/>
    </w:p>
    <w:p w14:paraId="42C1B8C9" w14:textId="6E56EE90" w:rsidR="009D6FB3" w:rsidRDefault="009D6FB3" w:rsidP="007E51B3">
      <w:pPr>
        <w:pStyle w:val="ACNCproformasublist"/>
      </w:pPr>
      <w:bookmarkStart w:id="409"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and</w:t>
      </w:r>
      <w:bookmarkEnd w:id="409"/>
    </w:p>
    <w:p w14:paraId="1CDABF7A" w14:textId="0C36553F" w:rsidR="00CE2416" w:rsidRDefault="00CE2416" w:rsidP="007E51B3">
      <w:pPr>
        <w:pStyle w:val="ACNCproformasublist"/>
      </w:pPr>
      <w:bookmarkStart w:id="410" w:name="_Toc192601637"/>
      <w:r w:rsidRPr="00CE2416">
        <w:t xml:space="preserve">given under clause </w:t>
      </w:r>
      <w:r w:rsidR="00632E07">
        <w:fldChar w:fldCharType="begin"/>
      </w:r>
      <w:r w:rsidR="00632E07">
        <w:instrText xml:space="preserve"> REF _Ref152603982 \r \h </w:instrText>
      </w:r>
      <w:r w:rsidR="00632E07">
        <w:fldChar w:fldCharType="separate"/>
      </w:r>
      <w:r w:rsidR="00C301B2">
        <w:t>86(d)</w:t>
      </w:r>
      <w:r w:rsidR="00632E07">
        <w:fldChar w:fldCharType="end"/>
      </w:r>
      <w:r w:rsidR="00D3191B" w:rsidRPr="00D3191B">
        <w:t xml:space="preserve"> </w:t>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Pr="00CE2416">
        <w:t>.</w:t>
      </w:r>
      <w:bookmarkEnd w:id="410"/>
    </w:p>
    <w:p w14:paraId="0EF0779A" w14:textId="467691E3" w:rsidR="00FE1328" w:rsidRPr="00820938" w:rsidRDefault="002D7ADB" w:rsidP="000773A5">
      <w:r w:rsidRPr="002D7ADB">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DA013E">
      <w:pPr>
        <w:pStyle w:val="Heading2"/>
        <w:keepNext/>
        <w:spacing w:before="360"/>
      </w:pPr>
      <w:bookmarkStart w:id="411" w:name="_Toc192601638"/>
      <w:bookmarkStart w:id="412" w:name="_Toc192601662"/>
      <w:r w:rsidRPr="00CE7CA2">
        <w:lastRenderedPageBreak/>
        <w:t xml:space="preserve">Indemnity, insurance and </w:t>
      </w:r>
      <w:r w:rsidR="00801E7C">
        <w:t xml:space="preserve">directors’ </w:t>
      </w:r>
      <w:r w:rsidRPr="00CE7CA2">
        <w:t>access</w:t>
      </w:r>
      <w:bookmarkEnd w:id="411"/>
      <w:bookmarkEnd w:id="412"/>
    </w:p>
    <w:p w14:paraId="60305D8E" w14:textId="77777777" w:rsidR="009D6FB3" w:rsidRPr="00EB0ADB" w:rsidRDefault="009D6FB3" w:rsidP="00DA013E">
      <w:pPr>
        <w:pStyle w:val="ACNCproformalist"/>
        <w:keepNext/>
        <w:rPr>
          <w:b w:val="0"/>
        </w:rPr>
      </w:pPr>
      <w:bookmarkStart w:id="413" w:name="_Ref393810684"/>
      <w:r w:rsidRPr="00EB0ADB">
        <w:t>Indemnity</w:t>
      </w:r>
      <w:bookmarkEnd w:id="413"/>
    </w:p>
    <w:p w14:paraId="3A820BB2" w14:textId="64B22EBE" w:rsidR="009D6FB3" w:rsidRPr="0083558C" w:rsidRDefault="009D6FB3" w:rsidP="009021DF">
      <w:r w:rsidRPr="0083558C">
        <w:t xml:space="preserve">The </w:t>
      </w:r>
      <w:r w:rsidRPr="0083558C">
        <w:rPr>
          <w:b/>
        </w:rPr>
        <w:t>company</w:t>
      </w:r>
      <w:r w:rsidRPr="0083558C">
        <w:t xml:space="preserve"> indemnifies each </w:t>
      </w:r>
      <w:r w:rsidR="00D36384">
        <w:t xml:space="preserve">officer </w:t>
      </w:r>
      <w:r w:rsidRPr="0083558C">
        <w:t xml:space="preserve">out of the </w:t>
      </w:r>
      <w:r w:rsidR="00D36384" w:rsidRPr="002E0A48">
        <w:rPr>
          <w:b/>
          <w:bCs/>
        </w:rPr>
        <w:t>company</w:t>
      </w:r>
      <w:r w:rsidR="00D36384">
        <w:t>’s</w:t>
      </w:r>
      <w:r w:rsidRPr="0083558C">
        <w:t xml:space="preserve"> assets</w:t>
      </w:r>
      <w:r w:rsidR="00FB0966">
        <w:t xml:space="preserve"> –</w:t>
      </w:r>
      <w:r w:rsidRPr="0083558C">
        <w:t xml:space="preserve"> to the extent</w:t>
      </w:r>
      <w:r w:rsidR="00E465D3">
        <w:t xml:space="preserve"> permitted by law (including the </w:t>
      </w:r>
      <w:r w:rsidR="00E465D3" w:rsidRPr="002E0A48">
        <w:rPr>
          <w:b/>
        </w:rPr>
        <w:t>Corporations Act</w:t>
      </w:r>
      <w:r w:rsidR="00E465D3">
        <w:t>)</w:t>
      </w:r>
      <w:r w:rsidR="00FB0966">
        <w:t xml:space="preserve"> –</w:t>
      </w:r>
      <w:r w:rsidRPr="0083558C">
        <w:t xml:space="preserve"> against all losses and liabilities (including costs, expenses and charges) </w:t>
      </w:r>
      <w:r w:rsidR="000653C6">
        <w:t xml:space="preserve">that </w:t>
      </w:r>
      <w:r w:rsidR="00387F36">
        <w:t xml:space="preserve">individual </w:t>
      </w:r>
      <w:r w:rsidR="000653C6">
        <w:t>incurs</w:t>
      </w:r>
      <w:r>
        <w:t xml:space="preserve"> as </w:t>
      </w:r>
      <w:r w:rsidR="00E2540A">
        <w:t>a</w:t>
      </w:r>
      <w:r w:rsidR="00886D47">
        <w:t>n</w:t>
      </w:r>
      <w:r w:rsidR="00E2540A">
        <w:t xml:space="preserve"> </w:t>
      </w:r>
      <w:r>
        <w:t>officer</w:t>
      </w:r>
      <w:r w:rsidR="00E2540A" w:rsidRPr="00E2540A">
        <w:t>.</w:t>
      </w:r>
      <w:r>
        <w:t xml:space="preserve"> </w:t>
      </w:r>
      <w:r w:rsidRPr="0083558C">
        <w:t xml:space="preserve">   </w:t>
      </w:r>
    </w:p>
    <w:p w14:paraId="2A076FDA" w14:textId="3BA08769" w:rsidR="009D6FB3" w:rsidRPr="000E16DF" w:rsidRDefault="009D6FB3" w:rsidP="009021DF">
      <w:r w:rsidRPr="000E16DF">
        <w:t>In</w:t>
      </w:r>
      <w:r>
        <w:t xml:space="preserve"> this</w:t>
      </w:r>
      <w:r w:rsidRPr="000E16DF">
        <w:t xml:space="preserve"> clause</w:t>
      </w:r>
      <w:r w:rsidR="00365CA4">
        <w:t xml:space="preserve"> and clause </w:t>
      </w:r>
      <w:r w:rsidR="006A3572">
        <w:fldChar w:fldCharType="begin"/>
      </w:r>
      <w:r w:rsidR="006A3572">
        <w:instrText xml:space="preserve"> REF _Ref398534238 \r \h </w:instrText>
      </w:r>
      <w:r w:rsidR="006A3572">
        <w:fldChar w:fldCharType="separate"/>
      </w:r>
      <w:r w:rsidR="00C301B2">
        <w:t>89</w:t>
      </w:r>
      <w:r w:rsidR="006A3572">
        <w:fldChar w:fldCharType="end"/>
      </w:r>
      <w:r w:rsidRPr="000E16DF">
        <w:t xml:space="preserve">, </w:t>
      </w:r>
      <w:r>
        <w:t>‘</w:t>
      </w:r>
      <w:r w:rsidRPr="00EB0ADB">
        <w:t>officer</w:t>
      </w:r>
      <w:r>
        <w:t>’</w:t>
      </w:r>
      <w:r w:rsidRPr="000E16DF">
        <w:t xml:space="preserve"> means a director or secretary</w:t>
      </w:r>
      <w:r w:rsidR="00734158">
        <w:t>,</w:t>
      </w:r>
      <w:r w:rsidRPr="000E16DF">
        <w:t xml:space="preserve"> and includes </w:t>
      </w:r>
      <w:r>
        <w:t xml:space="preserve">a </w:t>
      </w:r>
      <w:r w:rsidRPr="000E16DF">
        <w:t>director or secretary after they have ceased to hold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7E51B3">
      <w:pPr>
        <w:pStyle w:val="ACNCproformasublist"/>
        <w:rPr>
          <w:b/>
        </w:rPr>
      </w:pPr>
      <w:bookmarkStart w:id="414"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4"/>
    </w:p>
    <w:p w14:paraId="189FF535" w14:textId="4F4299E8" w:rsidR="009D6FB3" w:rsidRDefault="0045059B" w:rsidP="007E51B3">
      <w:pPr>
        <w:pStyle w:val="ACNCproformasublist"/>
        <w:rPr>
          <w:b/>
          <w:sz w:val="24"/>
          <w:szCs w:val="24"/>
        </w:rPr>
      </w:pPr>
      <w:bookmarkStart w:id="415"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5"/>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6" w:name="_Ref398534238"/>
      <w:r w:rsidRPr="000E16DF">
        <w:t>Insurance</w:t>
      </w:r>
      <w:bookmarkEnd w:id="416"/>
    </w:p>
    <w:p w14:paraId="3D6426FB" w14:textId="1315350A"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or agree to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Style w:val="TableGrid"/>
        <w:tblW w:w="0" w:type="auto"/>
        <w:tblLook w:val="04A0" w:firstRow="1" w:lastRow="0" w:firstColumn="1" w:lastColumn="0" w:noHBand="0" w:noVBand="1"/>
      </w:tblPr>
      <w:tblGrid>
        <w:gridCol w:w="8290"/>
      </w:tblGrid>
      <w:tr w:rsidR="009841EE" w14:paraId="493F753C" w14:textId="77777777" w:rsidTr="00C261F8">
        <w:tc>
          <w:tcPr>
            <w:tcW w:w="9054" w:type="dxa"/>
            <w:shd w:val="clear" w:color="auto" w:fill="D6E3BC" w:themeFill="accent3" w:themeFillTint="66"/>
          </w:tcPr>
          <w:p w14:paraId="2DC98991" w14:textId="53516D0D" w:rsidR="009F3FC1" w:rsidRDefault="009F3FC1" w:rsidP="009841EE">
            <w:r>
              <w:rPr>
                <w:noProof/>
              </w:rP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9841EE">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064DD573" w:rsidR="009841EE" w:rsidRDefault="009841EE" w:rsidP="009841EE">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your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803079">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46384745" w14:textId="77777777" w:rsidR="009D6FB3" w:rsidRPr="000E16DF" w:rsidRDefault="009D6FB3" w:rsidP="00DA013E">
      <w:pPr>
        <w:pStyle w:val="ACNCproformalist"/>
        <w:keepNext/>
        <w:rPr>
          <w:b w:val="0"/>
        </w:rPr>
      </w:pPr>
      <w:r>
        <w:t>Directors’ access to documents</w:t>
      </w:r>
    </w:p>
    <w:p w14:paraId="781304F8" w14:textId="2E49698C" w:rsidR="00EC3C81" w:rsidRDefault="00EC3C81" w:rsidP="00461821">
      <w:r w:rsidRPr="00EC3C81">
        <w:t xml:space="preserve">A director has a right </w:t>
      </w:r>
      <w:r w:rsidR="00575F6B">
        <w:t>to</w:t>
      </w:r>
      <w:r w:rsidR="00575F6B" w:rsidRPr="00EC3C81">
        <w:t xml:space="preserve"> </w:t>
      </w:r>
      <w:r w:rsidRPr="00EC3C81">
        <w:t xml:space="preserve">access the </w:t>
      </w:r>
      <w:r w:rsidR="000A061E" w:rsidRPr="002E0A48">
        <w:rPr>
          <w:b/>
          <w:bCs/>
        </w:rPr>
        <w:t>company</w:t>
      </w:r>
      <w:r w:rsidR="000A061E">
        <w:t xml:space="preserve">’s </w:t>
      </w:r>
      <w:r w:rsidRPr="00EC3C81">
        <w:t>financial records at all reasonable times.</w:t>
      </w:r>
    </w:p>
    <w:p w14:paraId="0CB2954F" w14:textId="48F3BF28" w:rsidR="00EC3C81" w:rsidRDefault="00E3149A" w:rsidP="00461821">
      <w:r>
        <w:t xml:space="preserve">The </w:t>
      </w:r>
      <w:r w:rsidR="009D6FB3">
        <w:t xml:space="preserve">directors </w:t>
      </w:r>
      <w:r>
        <w:t xml:space="preserve">may resolve to </w:t>
      </w:r>
      <w:r w:rsidR="009D6FB3">
        <w:t>give a director or former director access to</w:t>
      </w:r>
      <w:r w:rsidR="00AF4A22">
        <w:t xml:space="preserve"> other records, including documents provided for</w:t>
      </w:r>
      <w:r w:rsidR="00C8683C">
        <w:t>,</w:t>
      </w:r>
      <w:r w:rsidR="00AF4A22">
        <w:t xml:space="preserve"> or available to</w:t>
      </w:r>
      <w:r w:rsidR="00C8683C">
        <w:t>,</w:t>
      </w:r>
      <w:r w:rsidR="00AF4A22">
        <w:t xml:space="preserve"> the directors. </w:t>
      </w:r>
      <w:r w:rsidR="009D6FB3">
        <w:t xml:space="preserve"> </w:t>
      </w:r>
    </w:p>
    <w:p w14:paraId="0C7A84A6" w14:textId="77777777" w:rsidR="009D6FB3" w:rsidRPr="00CE7CA2" w:rsidRDefault="009D6FB3" w:rsidP="00DA013E">
      <w:pPr>
        <w:pStyle w:val="Heading2"/>
        <w:keepNext/>
      </w:pPr>
      <w:bookmarkStart w:id="417" w:name="_Ref363046814"/>
      <w:bookmarkStart w:id="418" w:name="_Toc192601641"/>
      <w:bookmarkStart w:id="419" w:name="_Toc192601663"/>
      <w:r w:rsidRPr="00CE7CA2">
        <w:lastRenderedPageBreak/>
        <w:t>Winding up</w:t>
      </w:r>
      <w:bookmarkEnd w:id="417"/>
      <w:bookmarkEnd w:id="418"/>
      <w:bookmarkEnd w:id="419"/>
    </w:p>
    <w:p w14:paraId="533F7AAB" w14:textId="77777777" w:rsidR="0023138B" w:rsidRPr="00746575" w:rsidRDefault="0023138B" w:rsidP="00746575">
      <w:pPr>
        <w:pStyle w:val="ACNCproformalist"/>
        <w:keepNext/>
        <w:rPr>
          <w:b w:val="0"/>
          <w:bCs/>
        </w:rPr>
      </w:pPr>
      <w:bookmarkStart w:id="420" w:name="__RefNumPara__85_687944692"/>
      <w:bookmarkStart w:id="421" w:name="_Ref392151885"/>
      <w:bookmarkEnd w:id="420"/>
      <w:r w:rsidRPr="00746575">
        <w:rPr>
          <w:bCs/>
        </w:rPr>
        <w:t xml:space="preserve">Winding up voluntarily </w:t>
      </w:r>
    </w:p>
    <w:p w14:paraId="4551CBF6" w14:textId="77BFF98D"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r w:rsidRPr="000E16DF">
        <w:t>Surplus assets not to be distributed to members</w:t>
      </w:r>
      <w:bookmarkEnd w:id="421"/>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p>
    <w:p w14:paraId="212C4F06" w14:textId="3D067C25"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C301B2">
        <w:t>93</w:t>
      </w:r>
      <w:r w:rsidR="00D621F1" w:rsidRPr="002806BA">
        <w:fldChar w:fldCharType="end"/>
      </w:r>
      <w:r w:rsidRPr="002806BA">
        <w:t>.</w:t>
      </w:r>
    </w:p>
    <w:p w14:paraId="3BE0677B" w14:textId="1579265C" w:rsidR="009D6FB3" w:rsidRPr="000E16DF" w:rsidRDefault="009D6FB3" w:rsidP="00DA013E">
      <w:pPr>
        <w:pStyle w:val="ACNCproformalist"/>
        <w:keepNext/>
        <w:rPr>
          <w:b w:val="0"/>
        </w:rPr>
      </w:pPr>
      <w:bookmarkStart w:id="422" w:name="__RefNumPara__87_687944692"/>
      <w:bookmarkStart w:id="423" w:name="_Ref393808923"/>
      <w:bookmarkEnd w:id="422"/>
      <w:r w:rsidRPr="000E16DF">
        <w:t>Distribution of surplus assets</w:t>
      </w:r>
      <w:bookmarkEnd w:id="423"/>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2AEEAC68" w14:textId="18643387" w:rsidR="009D6FB3" w:rsidRPr="000E16DF" w:rsidRDefault="009D6FB3" w:rsidP="0092112A">
      <w:bookmarkStart w:id="424" w:name="_Ref393808653"/>
      <w:bookmarkStart w:id="425" w:name="_Ref382915916"/>
      <w:r w:rsidRPr="000E16DF">
        <w:t>Subject to</w:t>
      </w:r>
      <w:r w:rsidR="00BE7308">
        <w:t xml:space="preserve"> clause </w:t>
      </w:r>
      <w:r w:rsidR="00BE7308">
        <w:fldChar w:fldCharType="begin"/>
      </w:r>
      <w:r w:rsidR="00BE7308">
        <w:instrText xml:space="preserve"> REF _Ref192778429 \r \h </w:instrText>
      </w:r>
      <w:r w:rsidR="00BE7308">
        <w:fldChar w:fldCharType="separate"/>
      </w:r>
      <w:r w:rsidR="00BE7308">
        <w:t>95</w:t>
      </w:r>
      <w:r w:rsidR="00BE7308">
        <w:fldChar w:fldCharType="end"/>
      </w:r>
      <w:r w:rsidR="00BE7308">
        <w:t xml:space="preserve">, </w:t>
      </w:r>
      <w:r w:rsidRPr="000E16DF">
        <w:t xml:space="preserve">the </w:t>
      </w:r>
      <w:r w:rsidRPr="000E16DF">
        <w:rPr>
          <w:b/>
        </w:rPr>
        <w:t xml:space="preserve">Corporations Act </w:t>
      </w:r>
      <w:r>
        <w:t>and</w:t>
      </w:r>
      <w:r w:rsidRPr="000E16DF">
        <w:t xml:space="preserve"> any other applicable Act, and any court order, any </w:t>
      </w:r>
      <w:r w:rsidRPr="000E16DF">
        <w:rPr>
          <w:b/>
        </w:rPr>
        <w:t>surplus assets</w:t>
      </w:r>
      <w:r w:rsidRPr="000E16DF">
        <w:t xml:space="preserve"> that remain after the </w:t>
      </w:r>
      <w:r w:rsidRPr="000E16DF">
        <w:rPr>
          <w:b/>
        </w:rPr>
        <w:t>company</w:t>
      </w:r>
      <w:r w:rsidRPr="000E16DF">
        <w:t xml:space="preserve"> is wound up</w:t>
      </w:r>
      <w:r>
        <w:t xml:space="preserve"> </w:t>
      </w:r>
      <w:r w:rsidRPr="000E16DF">
        <w:t xml:space="preserve">must be distributed to one or more </w:t>
      </w:r>
      <w:r w:rsidRPr="00DB709E">
        <w:t>charities</w:t>
      </w:r>
      <w:r w:rsidRPr="001D617D">
        <w:t>:</w:t>
      </w:r>
      <w:bookmarkEnd w:id="424"/>
    </w:p>
    <w:p w14:paraId="2158D9A4" w14:textId="6541F37D" w:rsidR="009D6FB3" w:rsidRPr="000E16DF" w:rsidRDefault="009D6FB3" w:rsidP="007E51B3">
      <w:pPr>
        <w:pStyle w:val="ACNCproformasublist"/>
      </w:pPr>
      <w:bookmarkStart w:id="426" w:name="_Toc192601642"/>
      <w:r w:rsidRPr="000E16DF">
        <w:t>with charitable purpose</w:t>
      </w:r>
      <w:r>
        <w:t>(</w:t>
      </w:r>
      <w:r w:rsidRPr="000E16DF">
        <w:t>s</w:t>
      </w:r>
      <w:r>
        <w:t>)</w:t>
      </w:r>
      <w:r w:rsidRPr="000E16DF">
        <w:t xml:space="preserve"> </w:t>
      </w:r>
      <w:r>
        <w:t xml:space="preserve">similar </w:t>
      </w:r>
      <w:r w:rsidRPr="000E16DF">
        <w:t>to</w:t>
      </w:r>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C301B2">
        <w:t>7</w:t>
      </w:r>
      <w:r w:rsidR="00D621F1">
        <w:rPr>
          <w:highlight w:val="yellow"/>
        </w:rPr>
        <w:fldChar w:fldCharType="end"/>
      </w:r>
      <w:r>
        <w:t>,</w:t>
      </w:r>
      <w:r w:rsidRPr="000E16DF">
        <w:t xml:space="preserve"> and</w:t>
      </w:r>
      <w:bookmarkEnd w:id="425"/>
      <w:bookmarkEnd w:id="426"/>
      <w:r w:rsidRPr="000E16DF">
        <w:t xml:space="preserve"> </w:t>
      </w:r>
    </w:p>
    <w:p w14:paraId="68A22378" w14:textId="5A935F27" w:rsidR="009D6FB3" w:rsidRDefault="009D6FB3" w:rsidP="007E51B3">
      <w:pPr>
        <w:pStyle w:val="ACNCproformasublist"/>
      </w:pPr>
      <w:bookmarkStart w:id="427" w:name="_Toc192601643"/>
      <w:r w:rsidRPr="000E16DF">
        <w:t xml:space="preserve">which also prohibit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7"/>
      <w:r w:rsidR="00D311F5" w:rsidRPr="00D311F5">
        <w:rPr>
          <w:noProof/>
        </w:rPr>
        <w:t xml:space="preserve"> </w:t>
      </w:r>
    </w:p>
    <w:p w14:paraId="2F37A9F5" w14:textId="77777777" w:rsidR="009D6FB3" w:rsidRDefault="009D6FB3"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w:t>
      </w:r>
      <w:r w:rsidRPr="760F4C1D">
        <w:rPr>
          <w:b/>
          <w:bCs/>
        </w:rPr>
        <w:t>company</w:t>
      </w:r>
      <w:r>
        <w:t xml:space="preserve"> may apply to the Supreme Court to make this decision. </w:t>
      </w:r>
    </w:p>
    <w:tbl>
      <w:tblPr>
        <w:tblStyle w:val="TableGrid"/>
        <w:tblW w:w="0" w:type="auto"/>
        <w:tblLook w:val="04A0" w:firstRow="1" w:lastRow="0" w:firstColumn="1" w:lastColumn="0" w:noHBand="0" w:noVBand="1"/>
      </w:tblPr>
      <w:tblGrid>
        <w:gridCol w:w="8290"/>
      </w:tblGrid>
      <w:tr w:rsidR="00902C5A" w14:paraId="303AABD2" w14:textId="77777777" w:rsidTr="00C261F8">
        <w:trPr>
          <w:trHeight w:val="737"/>
        </w:trPr>
        <w:tc>
          <w:tcPr>
            <w:tcW w:w="9054" w:type="dxa"/>
            <w:shd w:val="clear" w:color="auto" w:fill="E5B8B7" w:themeFill="accent2" w:themeFillTint="66"/>
          </w:tcPr>
          <w:p w14:paraId="19288C6E" w14:textId="12451902" w:rsidR="008E2D74" w:rsidRDefault="00296D01" w:rsidP="008E2D74">
            <w:r>
              <w:rPr>
                <w:noProof/>
              </w:rPr>
              <w:drawing>
                <wp:inline distT="0" distB="0" distL="0" distR="0" wp14:anchorId="0E5BBB86" wp14:editId="7035BA86">
                  <wp:extent cx="180975" cy="180975"/>
                  <wp:effectExtent l="0" t="0" r="9525" b="9525"/>
                  <wp:docPr id="434760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E2D74">
              <w:t xml:space="preserve"> You can change this clause to </w:t>
            </w:r>
            <w:r w:rsidR="008E2D74" w:rsidRPr="00396E1D">
              <w:t>state that the directors,</w:t>
            </w:r>
            <w:r w:rsidR="008E2D74">
              <w:t xml:space="preserve"> </w:t>
            </w:r>
            <w:r w:rsidR="008E2D74" w:rsidRPr="00396E1D">
              <w:t>rather than the members, can decide</w:t>
            </w:r>
            <w:r w:rsidR="008E2D74">
              <w:t xml:space="preserve"> </w:t>
            </w:r>
            <w:r w:rsidR="008E2D74" w:rsidRPr="00396E1D">
              <w:t xml:space="preserve">which charity or charities will </w:t>
            </w:r>
            <w:r w:rsidR="008E2D74">
              <w:t xml:space="preserve">receive </w:t>
            </w:r>
            <w:r w:rsidR="008E2D74" w:rsidRPr="00396E1D">
              <w:t>the</w:t>
            </w:r>
            <w:r w:rsidR="008E2D74">
              <w:t xml:space="preserve"> </w:t>
            </w:r>
            <w:r w:rsidR="008E2D74" w:rsidRPr="00396E1D">
              <w:t>company’s surplus assets when it winds</w:t>
            </w:r>
            <w:r w:rsidR="008E2D74">
              <w:t xml:space="preserve"> </w:t>
            </w:r>
            <w:r w:rsidR="008E2D74" w:rsidRPr="00396E1D">
              <w:t>up.</w:t>
            </w:r>
            <w:r w:rsidR="008E2D74">
              <w:t xml:space="preserve"> </w:t>
            </w:r>
          </w:p>
          <w:p w14:paraId="43A01301" w14:textId="77777777" w:rsidR="008E2D74" w:rsidRDefault="008E2D74" w:rsidP="008E2D74">
            <w:r>
              <w:t>If you want to seek endorsement as a deductible gift recipient (</w:t>
            </w:r>
            <w:r w:rsidRPr="002E0A48">
              <w:rPr>
                <w:b/>
                <w:bCs/>
              </w:rPr>
              <w:t>DGR</w:t>
            </w:r>
            <w:r>
              <w:t xml:space="preserve">), you will need to add a clause about it. You can look at the different templates we have for different types of DGR endorsement on our website. </w:t>
            </w:r>
          </w:p>
          <w:p w14:paraId="0854973D" w14:textId="310E3C2B" w:rsidR="00902C5A" w:rsidRDefault="008E2D74" w:rsidP="00803079">
            <w:hyperlink r:id="rId68" w:history="1">
              <w:r w:rsidRPr="00230BEE">
                <w:rPr>
                  <w:rStyle w:val="Hyperlink"/>
                  <w:rFonts w:cs="Arial"/>
                </w:rPr>
                <w:t>Read more about DGR endorsement on the ACNC website</w:t>
              </w:r>
            </w:hyperlink>
            <w:r>
              <w:t xml:space="preserve">. </w:t>
            </w:r>
          </w:p>
        </w:tc>
      </w:tr>
    </w:tbl>
    <w:p w14:paraId="4A20A25B" w14:textId="78804E7A" w:rsidR="00E36CC0" w:rsidRDefault="00E36CC0" w:rsidP="00E36CC0">
      <w:pPr>
        <w:pStyle w:val="ACNCproformalist"/>
        <w:keepNext/>
        <w:ind w:left="357" w:hanging="357"/>
      </w:pPr>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61015DDD" w14:textId="1625320F"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77777777" w:rsidR="00E36CC0" w:rsidRPr="008A5511" w:rsidRDefault="00E36CC0" w:rsidP="007E51B3">
      <w:pPr>
        <w:pStyle w:val="ACNCproformasublist"/>
      </w:pPr>
      <w:bookmarkStart w:id="428" w:name="_Toc192601644"/>
      <w:r w:rsidRPr="008A5511">
        <w:t>while the</w:t>
      </w:r>
      <w:r>
        <w:t xml:space="preserve">y are a </w:t>
      </w:r>
      <w:r w:rsidRPr="008A5511">
        <w:t xml:space="preserve">member, or within </w:t>
      </w:r>
      <w:r>
        <w:t xml:space="preserve">12 months </w:t>
      </w:r>
      <w:r w:rsidRPr="008A5511">
        <w:t xml:space="preserve">after they </w:t>
      </w:r>
      <w:r>
        <w:t>cease</w:t>
      </w:r>
      <w:r w:rsidRPr="008A5511">
        <w:t xml:space="preserve"> being a member, </w:t>
      </w:r>
      <w:r>
        <w:t>and</w:t>
      </w:r>
      <w:bookmarkEnd w:id="428"/>
      <w:r>
        <w:t xml:space="preserve"> </w:t>
      </w:r>
    </w:p>
    <w:p w14:paraId="60380D4A" w14:textId="77777777" w:rsidR="00E36CC0" w:rsidRDefault="00E36CC0" w:rsidP="007E51B3">
      <w:pPr>
        <w:pStyle w:val="ACNCproformasublist"/>
      </w:pPr>
      <w:bookmarkStart w:id="429" w:name="_Toc192601645"/>
      <w:r>
        <w:lastRenderedPageBreak/>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9"/>
      <w:r>
        <w:t xml:space="preserve"> </w:t>
      </w:r>
    </w:p>
    <w:p w14:paraId="6162C0F3" w14:textId="77777777" w:rsidR="00E36CC0" w:rsidRDefault="00E36CC0" w:rsidP="001351A9">
      <w:r>
        <w:t>The liability of each member is limited to the amount of the guarantee.</w:t>
      </w:r>
    </w:p>
    <w:tbl>
      <w:tblPr>
        <w:tblStyle w:val="TableGrid"/>
        <w:tblW w:w="0" w:type="auto"/>
        <w:tblLook w:val="04A0" w:firstRow="1" w:lastRow="0" w:firstColumn="1" w:lastColumn="0" w:noHBand="0" w:noVBand="1"/>
      </w:tblPr>
      <w:tblGrid>
        <w:gridCol w:w="8290"/>
      </w:tblGrid>
      <w:tr w:rsidR="00902C5A" w14:paraId="5886C7DD" w14:textId="77777777" w:rsidTr="00C261F8">
        <w:trPr>
          <w:trHeight w:val="737"/>
        </w:trPr>
        <w:tc>
          <w:tcPr>
            <w:tcW w:w="9054" w:type="dxa"/>
            <w:shd w:val="clear" w:color="auto" w:fill="E5B8B7" w:themeFill="accent2" w:themeFillTint="66"/>
          </w:tcPr>
          <w:p w14:paraId="570CD69F" w14:textId="582358E1" w:rsidR="00902C5A" w:rsidRDefault="003E2414" w:rsidP="00902C5A">
            <w:r>
              <w:rPr>
                <w:noProof/>
              </w:rPr>
              <w:drawing>
                <wp:inline distT="0" distB="0" distL="0" distR="0" wp14:anchorId="4968B1C5" wp14:editId="5078B133">
                  <wp:extent cx="180975" cy="180975"/>
                  <wp:effectExtent l="0" t="0" r="9525" b="9525"/>
                  <wp:docPr id="2103359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Normally, the guarantee is set as a small amount – for example, like the $10 we have suggested in clause 96.</w:t>
            </w:r>
            <w:r w:rsidR="00902C5A">
              <w:t xml:space="preserve">  </w:t>
            </w:r>
          </w:p>
          <w:p w14:paraId="5948CA53" w14:textId="2E7D39C7" w:rsidR="00902C5A" w:rsidRDefault="00902C5A" w:rsidP="00803079">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4046DA31" w14:textId="77777777" w:rsidR="00902C5A" w:rsidRPr="008A5511" w:rsidRDefault="00902C5A" w:rsidP="001351A9"/>
    <w:p w14:paraId="0EB3D825" w14:textId="77777777" w:rsidR="00763C0C" w:rsidRDefault="000857F1" w:rsidP="00763C0C">
      <w:pPr>
        <w:pStyle w:val="ACNCproformalist"/>
        <w:keepNext/>
        <w:tabs>
          <w:tab w:val="clear" w:pos="432"/>
          <w:tab w:val="num" w:pos="360"/>
        </w:tabs>
        <w:spacing w:before="120" w:after="200"/>
        <w:ind w:left="357" w:hanging="357"/>
      </w:pPr>
      <w:r>
        <w:t xml:space="preserve"> </w:t>
      </w:r>
      <w:bookmarkStart w:id="430" w:name="_Ref192778429"/>
      <w:r w:rsidR="00763C0C">
        <w:rPr>
          <w:bCs/>
        </w:rPr>
        <w:t xml:space="preserve">Endorsement as a deductible gift recipient </w:t>
      </w:r>
      <w:r w:rsidR="00763C0C">
        <w:rPr>
          <w:noProof/>
        </w:rPr>
        <w:drawing>
          <wp:inline distT="0" distB="0" distL="0" distR="0" wp14:anchorId="090340E7" wp14:editId="5CDD85DA">
            <wp:extent cx="212725" cy="220980"/>
            <wp:effectExtent l="0" t="0" r="0" b="7620"/>
            <wp:docPr id="42725781"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44585" name="Picture 1" descr="A white letter on a blue square&#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12725" cy="220980"/>
                    </a:xfrm>
                    <a:prstGeom prst="rect">
                      <a:avLst/>
                    </a:prstGeom>
                  </pic:spPr>
                </pic:pic>
              </a:graphicData>
            </a:graphic>
          </wp:inline>
        </w:drawing>
      </w:r>
      <w:bookmarkEnd w:id="430"/>
    </w:p>
    <w:p w14:paraId="2477B26C" w14:textId="77777777" w:rsidR="00763C0C" w:rsidRDefault="00763C0C" w:rsidP="00763C0C">
      <w:r>
        <w:t>If the organisation is wound up or its endorsement as a deductible gift recipient is revoked (whichever occurs first), any surplus of the following assets shall be transferred to another organisation with similar objects, which is charitable at law, to which income tax deductible gifts can be made:</w:t>
      </w:r>
    </w:p>
    <w:p w14:paraId="1F04AECE" w14:textId="77777777" w:rsidR="00763C0C" w:rsidRDefault="00763C0C" w:rsidP="00763C0C">
      <w:pPr>
        <w:pStyle w:val="ListParagraph"/>
        <w:numPr>
          <w:ilvl w:val="2"/>
          <w:numId w:val="3"/>
        </w:numPr>
        <w:tabs>
          <w:tab w:val="clear" w:pos="2142"/>
          <w:tab w:val="num" w:pos="1224"/>
        </w:tabs>
        <w:spacing w:before="0" w:after="200"/>
        <w:ind w:left="1224" w:hanging="504"/>
      </w:pPr>
      <w:r>
        <w:t>gifts of money or property for the principal purpose of the organisation</w:t>
      </w:r>
    </w:p>
    <w:p w14:paraId="11B2D8F3" w14:textId="77777777" w:rsidR="00763C0C" w:rsidRDefault="00763C0C" w:rsidP="00763C0C">
      <w:pPr>
        <w:pStyle w:val="ListParagraph"/>
        <w:numPr>
          <w:ilvl w:val="2"/>
          <w:numId w:val="3"/>
        </w:numPr>
        <w:tabs>
          <w:tab w:val="clear" w:pos="2142"/>
          <w:tab w:val="num" w:pos="1224"/>
        </w:tabs>
        <w:spacing w:before="0" w:after="200"/>
        <w:ind w:left="1224" w:hanging="504"/>
      </w:pPr>
      <w:r>
        <w:t>contributions made in relation to an eligible fundraising event held for the principal purpose of the organisation</w:t>
      </w:r>
    </w:p>
    <w:p w14:paraId="15399A07" w14:textId="77777777" w:rsidR="00763C0C" w:rsidRDefault="00763C0C" w:rsidP="00763C0C">
      <w:pPr>
        <w:pStyle w:val="ListParagraph"/>
        <w:numPr>
          <w:ilvl w:val="2"/>
          <w:numId w:val="3"/>
        </w:numPr>
        <w:tabs>
          <w:tab w:val="clear" w:pos="2142"/>
          <w:tab w:val="num" w:pos="1224"/>
        </w:tabs>
        <w:spacing w:before="0" w:after="200"/>
        <w:ind w:left="1224" w:hanging="504"/>
      </w:pPr>
      <w:r>
        <w:t>money received by the organisation because of such gifts and contributions.</w:t>
      </w:r>
    </w:p>
    <w:tbl>
      <w:tblPr>
        <w:tblStyle w:val="TableGrid"/>
        <w:tblW w:w="0" w:type="auto"/>
        <w:tblLook w:val="04A0" w:firstRow="1" w:lastRow="0" w:firstColumn="1" w:lastColumn="0" w:noHBand="0" w:noVBand="1"/>
      </w:tblPr>
      <w:tblGrid>
        <w:gridCol w:w="8290"/>
      </w:tblGrid>
      <w:tr w:rsidR="00763C0C" w14:paraId="735CCBED" w14:textId="77777777" w:rsidTr="00EC0888">
        <w:trPr>
          <w:trHeight w:val="737"/>
        </w:trPr>
        <w:tc>
          <w:tcPr>
            <w:tcW w:w="9054" w:type="dxa"/>
            <w:shd w:val="clear" w:color="auto" w:fill="E5B8B7" w:themeFill="accent2" w:themeFillTint="66"/>
          </w:tcPr>
          <w:p w14:paraId="5DD6B769" w14:textId="09C32585" w:rsidR="00763C0C" w:rsidRDefault="00B430D7" w:rsidP="00EC0888">
            <w:r>
              <w:pict w14:anchorId="1A2A095A">
                <v:shape id="_x0000_i1036" type="#_x0000_t75" style="width:14.25pt;height:14.25pt;visibility:visible;mso-wrap-style:square">
                  <v:imagedata r:id="rId52" o:title=""/>
                </v:shape>
              </w:pict>
            </w:r>
            <w:r w:rsidR="004F0CD9">
              <w:t xml:space="preserve"> </w:t>
            </w:r>
            <w:r w:rsidR="00763C0C">
              <w:t>If you are seeking endorsement or are endorsed as a deductible gift recipient (</w:t>
            </w:r>
            <w:r w:rsidR="00763C0C" w:rsidRPr="002E0A48">
              <w:rPr>
                <w:b/>
                <w:bCs/>
              </w:rPr>
              <w:t>DGR</w:t>
            </w:r>
            <w:r w:rsidR="00763C0C">
              <w:t xml:space="preserve">) as a public benevolent institution, you will need to include the above clause. </w:t>
            </w:r>
          </w:p>
          <w:p w14:paraId="1147322E" w14:textId="77777777" w:rsidR="00763C0C" w:rsidRDefault="00763C0C" w:rsidP="00EC0888">
            <w:hyperlink r:id="rId69" w:history="1">
              <w:r w:rsidRPr="00230BEE">
                <w:rPr>
                  <w:rStyle w:val="Hyperlink"/>
                  <w:rFonts w:cs="Arial"/>
                </w:rPr>
                <w:t>Read more about DGR endorsement on the ACNC website</w:t>
              </w:r>
            </w:hyperlink>
            <w:r>
              <w:t xml:space="preserve">. </w:t>
            </w:r>
          </w:p>
        </w:tc>
      </w:tr>
    </w:tbl>
    <w:p w14:paraId="4A082C4C" w14:textId="77777777" w:rsidR="00763C0C" w:rsidRDefault="00763C0C" w:rsidP="00763C0C"/>
    <w:p w14:paraId="74B0CFD8" w14:textId="36983A59" w:rsidR="00D818C4" w:rsidRDefault="00D818C4" w:rsidP="00F840FA">
      <w:pPr>
        <w:pStyle w:val="ACNCproformalist"/>
        <w:numPr>
          <w:ilvl w:val="0"/>
          <w:numId w:val="0"/>
        </w:numPr>
      </w:pPr>
    </w:p>
    <w:sectPr w:rsidR="00D818C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6311" w14:textId="77777777" w:rsidR="00575B30" w:rsidRDefault="00575B30">
      <w:pPr>
        <w:spacing w:after="0" w:line="240" w:lineRule="auto"/>
      </w:pPr>
      <w:r>
        <w:separator/>
      </w:r>
    </w:p>
  </w:endnote>
  <w:endnote w:type="continuationSeparator" w:id="0">
    <w:p w14:paraId="52652EE5" w14:textId="77777777" w:rsidR="00575B30" w:rsidRDefault="00575B30">
      <w:pPr>
        <w:spacing w:after="0" w:line="240" w:lineRule="auto"/>
      </w:pPr>
      <w:r>
        <w:continuationSeparator/>
      </w:r>
    </w:p>
  </w:endnote>
  <w:endnote w:type="continuationNotice" w:id="1">
    <w:p w14:paraId="334452B5" w14:textId="77777777" w:rsidR="00575B30" w:rsidRDefault="00575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9776"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1824"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8" type="#_x0000_t202" alt="OFFICI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1AB2382B"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4896" behindDoc="0" locked="0" layoutInCell="1" allowOverlap="1" wp14:anchorId="42219227" wp14:editId="7AD5B378">
              <wp:simplePos x="635" y="635"/>
              <wp:positionH relativeFrom="page">
                <wp:align>center</wp:align>
              </wp:positionH>
              <wp:positionV relativeFrom="page">
                <wp:align>bottom</wp:align>
              </wp:positionV>
              <wp:extent cx="443865" cy="443865"/>
              <wp:effectExtent l="0" t="0" r="16510" b="0"/>
              <wp:wrapNone/>
              <wp:docPr id="1151781238" name="Text Box 11517812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19227" id="_x0000_t202" coordsize="21600,21600" o:spt="202" path="m,l,21600r21600,l21600,xe">
              <v:stroke joinstyle="miter"/>
              <v:path gradientshapeok="t" o:connecttype="rect"/>
            </v:shapetype>
            <v:shape id="Text Box 1151781238" o:spid="_x0000_s1049"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F42F79">
      <w:rPr>
        <w:rFonts w:ascii="Calibri" w:hAnsi="Calibri"/>
        <w:noProof/>
        <w:color w:val="7F7F7F" w:themeColor="text1" w:themeTint="80"/>
        <w:sz w:val="20"/>
      </w:rPr>
      <w:t>1</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5875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51"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60800"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3ED12936" w:rsidR="00D47DC4" w:rsidRDefault="00426CBD">
    <w:pPr>
      <w:pStyle w:val="Footer"/>
    </w:pPr>
    <w:r>
      <w:rPr>
        <w:noProof/>
      </w:rPr>
      <mc:AlternateContent>
        <mc:Choice Requires="wps">
          <w:drawing>
            <wp:anchor distT="0" distB="0" distL="0" distR="0" simplePos="0" relativeHeight="251657728" behindDoc="0" locked="0" layoutInCell="1" allowOverlap="1" wp14:anchorId="7926CE36" wp14:editId="18BFA796">
              <wp:simplePos x="793630" y="10067026"/>
              <wp:positionH relativeFrom="page">
                <wp:align>center</wp:align>
              </wp:positionH>
              <wp:positionV relativeFrom="page">
                <wp:align>bottom</wp:align>
              </wp:positionV>
              <wp:extent cx="443865" cy="443865"/>
              <wp:effectExtent l="0" t="0" r="16510" b="0"/>
              <wp:wrapNone/>
              <wp:docPr id="1783521041" name="Text Box 17835210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6CE36" id="_x0000_t202" coordsize="21600,21600" o:spt="202" path="m,l,21600r21600,l21600,xe">
              <v:stroke joinstyle="miter"/>
              <v:path gradientshapeok="t" o:connecttype="rect"/>
            </v:shapetype>
            <v:shape id="Text Box 1783521041" o:spid="_x0000_s1033"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3872"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5920"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2848"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32E8" w14:textId="17CF74E8" w:rsidR="0018225D" w:rsidRDefault="00426CBD">
    <w:pPr>
      <w:pStyle w:val="Footer"/>
    </w:pPr>
    <w:r>
      <w:rPr>
        <w:noProof/>
      </w:rPr>
      <mc:AlternateContent>
        <mc:Choice Requires="wps">
          <w:drawing>
            <wp:anchor distT="0" distB="0" distL="0" distR="0" simplePos="0" relativeHeight="251667968" behindDoc="0" locked="0" layoutInCell="1" allowOverlap="1" wp14:anchorId="0CC49624" wp14:editId="50342B0E">
              <wp:simplePos x="635" y="635"/>
              <wp:positionH relativeFrom="page">
                <wp:align>center</wp:align>
              </wp:positionH>
              <wp:positionV relativeFrom="page">
                <wp:align>bottom</wp:align>
              </wp:positionV>
              <wp:extent cx="443865" cy="443865"/>
              <wp:effectExtent l="0" t="0" r="16510" b="0"/>
              <wp:wrapNone/>
              <wp:docPr id="1100685628" name="Text Box 11006856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E0C65" w14:textId="313E575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49624" id="_x0000_t202" coordsize="21600,21600" o:spt="202" path="m,l,21600r21600,l21600,xe">
              <v:stroke joinstyle="miter"/>
              <v:path gradientshapeok="t" o:connecttype="rect"/>
            </v:shapetype>
            <v:shape id="Text Box 1100685628" o:spid="_x0000_s1042" type="#_x0000_t202" alt="OFFICIAL" style="position:absolute;margin-left:0;margin-top:0;width:34.95pt;height:34.9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344E0C65" w14:textId="313E575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2110" w14:textId="3A6FB510" w:rsidR="0018225D" w:rsidRDefault="00426CBD">
    <w:pPr>
      <w:pStyle w:val="Footer"/>
    </w:pPr>
    <w:r>
      <w:rPr>
        <w:noProof/>
      </w:rPr>
      <mc:AlternateContent>
        <mc:Choice Requires="wps">
          <w:drawing>
            <wp:anchor distT="0" distB="0" distL="0" distR="0" simplePos="0" relativeHeight="251668992" behindDoc="0" locked="0" layoutInCell="1" allowOverlap="1" wp14:anchorId="6A81F15D" wp14:editId="0041DD50">
              <wp:simplePos x="897147" y="9877245"/>
              <wp:positionH relativeFrom="page">
                <wp:align>center</wp:align>
              </wp:positionH>
              <wp:positionV relativeFrom="page">
                <wp:align>bottom</wp:align>
              </wp:positionV>
              <wp:extent cx="443865" cy="443865"/>
              <wp:effectExtent l="0" t="0" r="16510" b="0"/>
              <wp:wrapNone/>
              <wp:docPr id="1698293033" name="Text Box 16982930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EF94D" w14:textId="380ECD80"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81F15D" id="_x0000_t202" coordsize="21600,21600" o:spt="202" path="m,l,21600r21600,l21600,xe">
              <v:stroke joinstyle="miter"/>
              <v:path gradientshapeok="t" o:connecttype="rect"/>
            </v:shapetype>
            <v:shape id="Text Box 1698293033" o:spid="_x0000_s1043" type="#_x0000_t202" alt="OFFICIAL" style="position:absolute;margin-left:0;margin-top:0;width:34.95pt;height:34.9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4FDEF94D" w14:textId="380ECD80"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5D3D" w14:textId="6185D69C" w:rsidR="0018225D" w:rsidRDefault="00426CBD">
    <w:pPr>
      <w:pStyle w:val="Footer"/>
    </w:pPr>
    <w:r>
      <w:rPr>
        <w:noProof/>
      </w:rPr>
      <mc:AlternateContent>
        <mc:Choice Requires="wps">
          <w:drawing>
            <wp:anchor distT="0" distB="0" distL="0" distR="0" simplePos="0" relativeHeight="251666944" behindDoc="0" locked="0" layoutInCell="1" allowOverlap="1" wp14:anchorId="66870000" wp14:editId="1E505442">
              <wp:simplePos x="635" y="635"/>
              <wp:positionH relativeFrom="page">
                <wp:align>center</wp:align>
              </wp:positionH>
              <wp:positionV relativeFrom="page">
                <wp:align>bottom</wp:align>
              </wp:positionV>
              <wp:extent cx="443865" cy="443865"/>
              <wp:effectExtent l="0" t="0" r="16510" b="0"/>
              <wp:wrapNone/>
              <wp:docPr id="989315262" name="Text Box 9893152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4BFCD" w14:textId="0ABEC270"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70000" id="_x0000_t202" coordsize="21600,21600" o:spt="202" path="m,l,21600r21600,l21600,xe">
              <v:stroke joinstyle="miter"/>
              <v:path gradientshapeok="t" o:connecttype="rect"/>
            </v:shapetype>
            <v:shape id="Text Box 989315262" o:spid="_x0000_s1045" type="#_x0000_t202" alt="OFFICIAL" style="position:absolute;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784BFCD" w14:textId="0ABEC270"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BD77" w14:textId="77777777" w:rsidR="00575B30" w:rsidRDefault="00575B30">
      <w:pPr>
        <w:spacing w:after="0" w:line="240" w:lineRule="auto"/>
      </w:pPr>
      <w:r>
        <w:separator/>
      </w:r>
    </w:p>
  </w:footnote>
  <w:footnote w:type="continuationSeparator" w:id="0">
    <w:p w14:paraId="558A7F80" w14:textId="77777777" w:rsidR="00575B30" w:rsidRDefault="00575B30">
      <w:pPr>
        <w:spacing w:after="0" w:line="240" w:lineRule="auto"/>
      </w:pPr>
      <w:r>
        <w:continuationSeparator/>
      </w:r>
    </w:p>
  </w:footnote>
  <w:footnote w:type="continuationNotice" w:id="1">
    <w:p w14:paraId="6558AD24" w14:textId="77777777" w:rsidR="00575B30" w:rsidRDefault="00575B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7488"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margin-left:0;margin-top:0;width:34.95pt;height:34.95pt;z-index:251647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6"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7DA04BBD" w:rsidR="00D47DC4" w:rsidRDefault="00B430D7"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End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64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6CBD">
      <w:rPr>
        <w:rFonts w:ascii="Calibri" w:hAnsi="Calibri"/>
        <w:noProof/>
        <w:color w:val="7F7F7F" w:themeColor="text1" w:themeTint="80"/>
      </w:rPr>
      <mc:AlternateContent>
        <mc:Choice Requires="wps">
          <w:drawing>
            <wp:anchor distT="0" distB="0" distL="0" distR="0" simplePos="0" relativeHeight="251656704" behindDoc="0" locked="0" layoutInCell="1" allowOverlap="1" wp14:anchorId="45970D87" wp14:editId="25C176FD">
              <wp:simplePos x="635" y="635"/>
              <wp:positionH relativeFrom="page">
                <wp:align>center</wp:align>
              </wp:positionH>
              <wp:positionV relativeFrom="page">
                <wp:align>top</wp:align>
              </wp:positionV>
              <wp:extent cx="443865" cy="443865"/>
              <wp:effectExtent l="0" t="0" r="16510" b="12065"/>
              <wp:wrapNone/>
              <wp:docPr id="54804998" name="Text Box 5480499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70D87" id="_x0000_t202" coordsize="21600,21600" o:spt="202" path="m,l,21600r21600,l21600,xe">
              <v:stroke joinstyle="miter"/>
              <v:path gradientshapeok="t" o:connecttype="rect"/>
            </v:shapetype>
            <v:shape id="Text Box 54804998" o:spid="_x0000_s1047" type="#_x0000_t202" alt="OFFI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2608"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50" type="#_x0000_t202" alt="OFFICIAL" style="position:absolute;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48512"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margin-left:0;margin-top:0;width:34.95pt;height:34.9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71262104" w:rsidR="00D47DC4" w:rsidRDefault="00426CBD">
    <w:pPr>
      <w:pStyle w:val="Header"/>
    </w:pPr>
    <w:r>
      <w:rPr>
        <w:noProof/>
      </w:rPr>
      <mc:AlternateContent>
        <mc:Choice Requires="wps">
          <w:drawing>
            <wp:anchor distT="0" distB="0" distL="0" distR="0" simplePos="0" relativeHeight="251646464" behindDoc="0" locked="0" layoutInCell="1" allowOverlap="1" wp14:anchorId="5ECD965B" wp14:editId="721D3879">
              <wp:simplePos x="793630" y="448574"/>
              <wp:positionH relativeFrom="page">
                <wp:align>center</wp:align>
              </wp:positionH>
              <wp:positionV relativeFrom="page">
                <wp:align>top</wp:align>
              </wp:positionV>
              <wp:extent cx="443865" cy="443865"/>
              <wp:effectExtent l="0" t="0" r="16510" b="12065"/>
              <wp:wrapNone/>
              <wp:docPr id="1928882096" name="Text Box 19288820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D965B" id="_x0000_t202" coordsize="21600,21600" o:spt="202" path="m,l,21600r21600,l21600,xe">
              <v:stroke joinstyle="miter"/>
              <v:path gradientshapeok="t" o:connecttype="rect"/>
            </v:shapetype>
            <v:shape id="Text Box 1928882096" o:spid="_x0000_s1032" type="#_x0000_t202" alt="OFFICIAL" style="position:absolute;margin-left:0;margin-top:0;width:34.95pt;height:34.95pt;z-index:251646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0560"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1584"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49536"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357" w14:textId="626A7FAE" w:rsidR="0018225D" w:rsidRDefault="00426CBD">
    <w:pPr>
      <w:pStyle w:val="Header"/>
    </w:pPr>
    <w:r>
      <w:rPr>
        <w:noProof/>
      </w:rPr>
      <mc:AlternateContent>
        <mc:Choice Requires="wps">
          <w:drawing>
            <wp:anchor distT="0" distB="0" distL="0" distR="0" simplePos="0" relativeHeight="251654656" behindDoc="0" locked="0" layoutInCell="1" allowOverlap="1" wp14:anchorId="2AB11E83" wp14:editId="18854DB0">
              <wp:simplePos x="635" y="635"/>
              <wp:positionH relativeFrom="page">
                <wp:align>center</wp:align>
              </wp:positionH>
              <wp:positionV relativeFrom="page">
                <wp:align>top</wp:align>
              </wp:positionV>
              <wp:extent cx="443865" cy="443865"/>
              <wp:effectExtent l="0" t="0" r="16510" b="12065"/>
              <wp:wrapNone/>
              <wp:docPr id="1322394773" name="Text Box 13223947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C94FA" w14:textId="536C2A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B11E83" id="_x0000_t202" coordsize="21600,21600" o:spt="202" path="m,l,21600r21600,l21600,xe">
              <v:stroke joinstyle="miter"/>
              <v:path gradientshapeok="t" o:connecttype="rect"/>
            </v:shapetype>
            <v:shape id="Text Box 1322394773" o:spid="_x0000_s1040" type="#_x0000_t202" alt="OFFI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17C94FA" w14:textId="536C2A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4430" w14:textId="1E1136DA" w:rsidR="00D47DC4" w:rsidRPr="009A0AB3" w:rsidRDefault="00694EC7" w:rsidP="00694EC7">
    <w:pPr>
      <w:pStyle w:val="Header"/>
      <w:tabs>
        <w:tab w:val="center" w:pos="4532"/>
      </w:tabs>
      <w:rPr>
        <w:rFonts w:ascii="Calibri" w:hAnsi="Calibri"/>
        <w:color w:val="7F7F7F" w:themeColor="text1" w:themeTint="80"/>
      </w:rPr>
    </w:pPr>
    <w:r>
      <w:rPr>
        <w:rFonts w:ascii="Calibri" w:hAnsi="Calibri"/>
        <w:color w:val="7F7F7F" w:themeColor="text1" w:themeTint="80"/>
      </w:rPr>
      <w:tab/>
    </w:r>
    <w:r w:rsidR="00426CBD">
      <w:rPr>
        <w:rFonts w:ascii="Calibri" w:hAnsi="Calibri"/>
        <w:noProof/>
        <w:color w:val="7F7F7F" w:themeColor="text1" w:themeTint="80"/>
      </w:rPr>
      <mc:AlternateContent>
        <mc:Choice Requires="wps">
          <w:drawing>
            <wp:anchor distT="0" distB="0" distL="0" distR="0" simplePos="0" relativeHeight="251645440" behindDoc="0" locked="0" layoutInCell="1" allowOverlap="1" wp14:anchorId="6F64AEAA" wp14:editId="1DC0E04A">
              <wp:simplePos x="897147" y="448574"/>
              <wp:positionH relativeFrom="page">
                <wp:align>center</wp:align>
              </wp:positionH>
              <wp:positionV relativeFrom="page">
                <wp:align>top</wp:align>
              </wp:positionV>
              <wp:extent cx="443865" cy="443865"/>
              <wp:effectExtent l="0" t="0" r="16510" b="12065"/>
              <wp:wrapNone/>
              <wp:docPr id="1457957259" name="Text Box 145795725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F84C54" w14:textId="3E9510C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4AEAA" id="_x0000_t202" coordsize="21600,21600" o:spt="202" path="m,l,21600r21600,l21600,xe">
              <v:stroke joinstyle="miter"/>
              <v:path gradientshapeok="t" o:connecttype="rect"/>
            </v:shapetype>
            <v:shape id="Text Box 1457957259" o:spid="_x0000_s1041" type="#_x0000_t202" alt="OFFICIAL" style="position:absolute;margin-left:0;margin-top:0;width:34.95pt;height:34.95pt;z-index:251645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46F84C54" w14:textId="3E9510C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BB0B" w14:textId="5D97CFD6" w:rsidR="0018225D" w:rsidRDefault="00426CBD">
    <w:pPr>
      <w:pStyle w:val="Header"/>
    </w:pPr>
    <w:r>
      <w:rPr>
        <w:noProof/>
      </w:rPr>
      <mc:AlternateContent>
        <mc:Choice Requires="wps">
          <w:drawing>
            <wp:anchor distT="0" distB="0" distL="0" distR="0" simplePos="0" relativeHeight="251653632" behindDoc="0" locked="0" layoutInCell="1" allowOverlap="1" wp14:anchorId="240D3EA7" wp14:editId="20F5F819">
              <wp:simplePos x="635" y="635"/>
              <wp:positionH relativeFrom="page">
                <wp:align>center</wp:align>
              </wp:positionH>
              <wp:positionV relativeFrom="page">
                <wp:align>top</wp:align>
              </wp:positionV>
              <wp:extent cx="443865" cy="443865"/>
              <wp:effectExtent l="0" t="0" r="16510" b="12065"/>
              <wp:wrapNone/>
              <wp:docPr id="2091479594" name="Text Box 209147959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99A10" w14:textId="7EB8534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D3EA7" id="_x0000_t202" coordsize="21600,21600" o:spt="202" path="m,l,21600r21600,l21600,xe">
              <v:stroke joinstyle="miter"/>
              <v:path gradientshapeok="t" o:connecttype="rect"/>
            </v:shapetype>
            <v:shape id="Text Box 2091479594" o:spid="_x0000_s1044" type="#_x0000_t202" alt="OFFICIAL" style="position:absolute;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B999A10" w14:textId="7EB8534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7pt;height:15.7pt;visibility:visible;mso-wrap-style:square" o:bullet="t">
        <v:imagedata r:id="rId1" o:title=""/>
      </v:shape>
    </w:pict>
  </w:numPicBullet>
  <w:abstractNum w:abstractNumId="0" w15:restartNumberingAfterBreak="0">
    <w:nsid w:val="00000001"/>
    <w:multiLevelType w:val="multilevel"/>
    <w:tmpl w:val="035C632C"/>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2"/>
    <w:multiLevelType w:val="multilevel"/>
    <w:tmpl w:val="85EC382E"/>
    <w:lvl w:ilvl="0">
      <w:start w:val="1"/>
      <w:numFmt w:val="decimal"/>
      <w:pStyle w:val="ACNCproformalist"/>
      <w:lvlText w:val="%1."/>
      <w:lvlJc w:val="left"/>
      <w:pPr>
        <w:tabs>
          <w:tab w:val="num" w:pos="432"/>
        </w:tabs>
        <w:ind w:left="720" w:hanging="720"/>
      </w:pPr>
      <w:rPr>
        <w:rFonts w:cs="Times New Roman" w:hint="default"/>
        <w:b/>
        <w:sz w:val="22"/>
        <w:szCs w:val="22"/>
      </w:rPr>
    </w:lvl>
    <w:lvl w:ilvl="1">
      <w:start w:val="1"/>
      <w:numFmt w:val="lowerLetter"/>
      <w:pStyle w:val="ACNCproformasublist"/>
      <w:lvlText w:val="(%2)"/>
      <w:lvlJc w:val="left"/>
      <w:pPr>
        <w:tabs>
          <w:tab w:val="num" w:pos="1566"/>
        </w:tabs>
        <w:ind w:left="1296" w:hanging="720"/>
      </w:pPr>
      <w:rPr>
        <w:rFonts w:ascii="Calibri" w:eastAsia="Calibri" w:hAnsi="Calibri" w:cs="Wingdings" w:hint="default"/>
        <w:b w:val="0"/>
        <w:bCs w:val="0"/>
        <w:iCs w:val="0"/>
        <w:strike w:val="0"/>
        <w:dstrike w:val="0"/>
        <w:kern w:val="1"/>
        <w:position w:val="0"/>
        <w:sz w:val="22"/>
        <w:szCs w:val="22"/>
        <w:vertAlign w:val="baseline"/>
      </w:rPr>
    </w:lvl>
    <w:lvl w:ilvl="2">
      <w:start w:val="1"/>
      <w:numFmt w:val="lowerRoman"/>
      <w:pStyle w:val="ACNCproformasub-sublist"/>
      <w:lvlText w:val="%3."/>
      <w:lvlJc w:val="left"/>
      <w:pPr>
        <w:tabs>
          <w:tab w:val="num" w:pos="2142"/>
        </w:tabs>
        <w:ind w:left="1872" w:hanging="720"/>
      </w:pPr>
      <w:rPr>
        <w:rFonts w:hint="default"/>
        <w:b w:val="0"/>
        <w:i w:val="0"/>
        <w:sz w:val="22"/>
        <w:szCs w:val="22"/>
      </w:rPr>
    </w:lvl>
    <w:lvl w:ilvl="3">
      <w:start w:val="1"/>
      <w:numFmt w:val="none"/>
      <w:lvlText w:val=""/>
      <w:lvlJc w:val="left"/>
      <w:pPr>
        <w:tabs>
          <w:tab w:val="num" w:pos="2718"/>
        </w:tabs>
        <w:ind w:left="2448" w:hanging="72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3"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4" w15:restartNumberingAfterBreak="0">
    <w:nsid w:val="00000006"/>
    <w:multiLevelType w:val="singleLevel"/>
    <w:tmpl w:val="00000006"/>
    <w:name w:val="WW8Num6"/>
    <w:lvl w:ilvl="0">
      <w:start w:val="1"/>
      <w:numFmt w:val="lowerRoman"/>
      <w:lvlText w:val="%1."/>
      <w:lvlJc w:val="left"/>
      <w:pPr>
        <w:tabs>
          <w:tab w:val="num" w:pos="1944"/>
        </w:tabs>
        <w:ind w:left="1944" w:hanging="720"/>
      </w:pPr>
    </w:lvl>
  </w:abstractNum>
  <w:abstractNum w:abstractNumId="5"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7"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8"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015C4B31"/>
    <w:multiLevelType w:val="hybridMultilevel"/>
    <w:tmpl w:val="55446CDA"/>
    <w:lvl w:ilvl="0" w:tplc="27DA543E">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2659EB"/>
    <w:multiLevelType w:val="hybridMultilevel"/>
    <w:tmpl w:val="A7B44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A60B7A"/>
    <w:multiLevelType w:val="hybridMultilevel"/>
    <w:tmpl w:val="D884F9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53F472A6"/>
    <w:multiLevelType w:val="hybridMultilevel"/>
    <w:tmpl w:val="AECC79AA"/>
    <w:lvl w:ilvl="0" w:tplc="4E9C4154">
      <w:start w:val="2023"/>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7" w15:restartNumberingAfterBreak="0">
    <w:nsid w:val="5E6D4EDD"/>
    <w:multiLevelType w:val="hybridMultilevel"/>
    <w:tmpl w:val="57028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53692A"/>
    <w:multiLevelType w:val="hybridMultilevel"/>
    <w:tmpl w:val="7868C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31D079"/>
    <w:multiLevelType w:val="hybridMultilevel"/>
    <w:tmpl w:val="FFFFFFFF"/>
    <w:lvl w:ilvl="0" w:tplc="24401794">
      <w:numFmt w:val="none"/>
      <w:lvlText w:val=""/>
      <w:lvlJc w:val="left"/>
      <w:pPr>
        <w:tabs>
          <w:tab w:val="num" w:pos="360"/>
        </w:tabs>
      </w:pPr>
    </w:lvl>
    <w:lvl w:ilvl="1" w:tplc="F0DCCF88">
      <w:start w:val="1"/>
      <w:numFmt w:val="lowerLetter"/>
      <w:lvlText w:val="%2."/>
      <w:lvlJc w:val="left"/>
      <w:pPr>
        <w:ind w:left="1440" w:hanging="360"/>
      </w:pPr>
    </w:lvl>
    <w:lvl w:ilvl="2" w:tplc="4A4478F8">
      <w:start w:val="1"/>
      <w:numFmt w:val="lowerRoman"/>
      <w:lvlText w:val="%3."/>
      <w:lvlJc w:val="right"/>
      <w:pPr>
        <w:ind w:left="2160" w:hanging="180"/>
      </w:pPr>
    </w:lvl>
    <w:lvl w:ilvl="3" w:tplc="5E101CD4">
      <w:start w:val="1"/>
      <w:numFmt w:val="decimal"/>
      <w:lvlText w:val="%4."/>
      <w:lvlJc w:val="left"/>
      <w:pPr>
        <w:ind w:left="2880" w:hanging="360"/>
      </w:pPr>
    </w:lvl>
    <w:lvl w:ilvl="4" w:tplc="78CC9932">
      <w:start w:val="1"/>
      <w:numFmt w:val="lowerLetter"/>
      <w:lvlText w:val="%5."/>
      <w:lvlJc w:val="left"/>
      <w:pPr>
        <w:ind w:left="3600" w:hanging="360"/>
      </w:pPr>
    </w:lvl>
    <w:lvl w:ilvl="5" w:tplc="C028737A">
      <w:start w:val="1"/>
      <w:numFmt w:val="lowerRoman"/>
      <w:lvlText w:val="%6."/>
      <w:lvlJc w:val="right"/>
      <w:pPr>
        <w:ind w:left="4320" w:hanging="180"/>
      </w:pPr>
    </w:lvl>
    <w:lvl w:ilvl="6" w:tplc="83C46BA0">
      <w:start w:val="1"/>
      <w:numFmt w:val="decimal"/>
      <w:lvlText w:val="%7."/>
      <w:lvlJc w:val="left"/>
      <w:pPr>
        <w:ind w:left="5040" w:hanging="360"/>
      </w:pPr>
    </w:lvl>
    <w:lvl w:ilvl="7" w:tplc="48706100">
      <w:start w:val="1"/>
      <w:numFmt w:val="lowerLetter"/>
      <w:lvlText w:val="%8."/>
      <w:lvlJc w:val="left"/>
      <w:pPr>
        <w:ind w:left="5760" w:hanging="360"/>
      </w:pPr>
    </w:lvl>
    <w:lvl w:ilvl="8" w:tplc="A05465C6">
      <w:start w:val="1"/>
      <w:numFmt w:val="lowerRoman"/>
      <w:lvlText w:val="%9."/>
      <w:lvlJc w:val="right"/>
      <w:pPr>
        <w:ind w:left="6480" w:hanging="180"/>
      </w:pPr>
    </w:lvl>
  </w:abstractNum>
  <w:abstractNum w:abstractNumId="20" w15:restartNumberingAfterBreak="0">
    <w:nsid w:val="7D5440C4"/>
    <w:multiLevelType w:val="multilevel"/>
    <w:tmpl w:val="8F263F4C"/>
    <w:lvl w:ilvl="0">
      <w:start w:val="1"/>
      <w:numFmt w:val="decimal"/>
      <w:lvlText w:val="%1."/>
      <w:lvlJc w:val="left"/>
      <w:pPr>
        <w:tabs>
          <w:tab w:val="num" w:pos="360"/>
        </w:tabs>
        <w:ind w:left="360" w:hanging="360"/>
      </w:pPr>
      <w:rPr>
        <w:rFonts w:cs="Times New Roman"/>
        <w:b/>
        <w:sz w:val="22"/>
        <w:szCs w:val="22"/>
      </w:rPr>
    </w:lvl>
    <w:lvl w:ilvl="1">
      <w:start w:val="1"/>
      <w:numFmt w:val="decimal"/>
      <w:lvlText w:val="%1.%2"/>
      <w:lvlJc w:val="left"/>
      <w:pPr>
        <w:tabs>
          <w:tab w:val="num" w:pos="720"/>
        </w:tabs>
        <w:ind w:left="720" w:hanging="720"/>
      </w:pPr>
      <w:rPr>
        <w:rFonts w:ascii="Calibri" w:eastAsia="Calibri" w:hAnsi="Calibri" w:cs="Wingdings"/>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lowerRoman"/>
      <w:lvlText w:val="%4."/>
      <w:lvlJc w:val="left"/>
      <w:pPr>
        <w:ind w:left="1440" w:hanging="360"/>
      </w:p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288199964">
    <w:abstractNumId w:val="19"/>
  </w:num>
  <w:num w:numId="2" w16cid:durableId="1536770465">
    <w:abstractNumId w:val="0"/>
  </w:num>
  <w:num w:numId="3" w16cid:durableId="217016714">
    <w:abstractNumId w:val="1"/>
  </w:num>
  <w:num w:numId="4" w16cid:durableId="503083765">
    <w:abstractNumId w:val="4"/>
  </w:num>
  <w:num w:numId="5" w16cid:durableId="645479547">
    <w:abstractNumId w:val="5"/>
  </w:num>
  <w:num w:numId="6" w16cid:durableId="1760711376">
    <w:abstractNumId w:val="9"/>
  </w:num>
  <w:num w:numId="7" w16cid:durableId="1937711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4563212">
    <w:abstractNumId w:val="20"/>
  </w:num>
  <w:num w:numId="9" w16cid:durableId="240338535">
    <w:abstractNumId w:val="15"/>
  </w:num>
  <w:num w:numId="10" w16cid:durableId="2125031768">
    <w:abstractNumId w:val="16"/>
  </w:num>
  <w:num w:numId="11" w16cid:durableId="1316910356">
    <w:abstractNumId w:val="17"/>
  </w:num>
  <w:num w:numId="12" w16cid:durableId="116799140">
    <w:abstractNumId w:val="18"/>
  </w:num>
  <w:num w:numId="13" w16cid:durableId="1253054174">
    <w:abstractNumId w:val="11"/>
  </w:num>
  <w:num w:numId="14" w16cid:durableId="1896770135">
    <w:abstractNumId w:val="13"/>
  </w:num>
  <w:num w:numId="15" w16cid:durableId="1401442716">
    <w:abstractNumId w:val="12"/>
  </w:num>
  <w:num w:numId="16" w16cid:durableId="185303520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defaultTabStop w:val="340"/>
  <w:drawingGridHorizontalSpacing w:val="360"/>
  <w:drawingGridVerticalSpacing w:val="360"/>
  <w:displayHorizontalDrawingGridEvery w:val="0"/>
  <w:displayVerticalDrawingGridEvery w:val="0"/>
  <w:characterSpacingControl w:val="doNotCompress"/>
  <w:hdrShapeDefaults>
    <o:shapedefaults v:ext="edit" spidmax="206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6B3"/>
    <w:rsid w:val="000011FF"/>
    <w:rsid w:val="00001245"/>
    <w:rsid w:val="0000133E"/>
    <w:rsid w:val="00001886"/>
    <w:rsid w:val="0000225E"/>
    <w:rsid w:val="000023E4"/>
    <w:rsid w:val="000025FA"/>
    <w:rsid w:val="000028A6"/>
    <w:rsid w:val="00002907"/>
    <w:rsid w:val="00002A0E"/>
    <w:rsid w:val="000030CD"/>
    <w:rsid w:val="0000330A"/>
    <w:rsid w:val="0000368B"/>
    <w:rsid w:val="00003AA9"/>
    <w:rsid w:val="00003DED"/>
    <w:rsid w:val="0000411F"/>
    <w:rsid w:val="0000419B"/>
    <w:rsid w:val="0000433F"/>
    <w:rsid w:val="000046DA"/>
    <w:rsid w:val="0000491B"/>
    <w:rsid w:val="00004E2D"/>
    <w:rsid w:val="00005412"/>
    <w:rsid w:val="0000594A"/>
    <w:rsid w:val="0000657A"/>
    <w:rsid w:val="00006E68"/>
    <w:rsid w:val="00007F54"/>
    <w:rsid w:val="0001004B"/>
    <w:rsid w:val="000105C3"/>
    <w:rsid w:val="0001094B"/>
    <w:rsid w:val="00010CE9"/>
    <w:rsid w:val="00010DCA"/>
    <w:rsid w:val="00011A6F"/>
    <w:rsid w:val="00011DDA"/>
    <w:rsid w:val="0001244F"/>
    <w:rsid w:val="00012CE5"/>
    <w:rsid w:val="00012FFD"/>
    <w:rsid w:val="000130CF"/>
    <w:rsid w:val="00013B2D"/>
    <w:rsid w:val="00013DE2"/>
    <w:rsid w:val="00013FC8"/>
    <w:rsid w:val="00014B67"/>
    <w:rsid w:val="00015082"/>
    <w:rsid w:val="00015170"/>
    <w:rsid w:val="0001565F"/>
    <w:rsid w:val="00015E8C"/>
    <w:rsid w:val="00016527"/>
    <w:rsid w:val="00016B03"/>
    <w:rsid w:val="00016C8E"/>
    <w:rsid w:val="00017091"/>
    <w:rsid w:val="00017498"/>
    <w:rsid w:val="000179E1"/>
    <w:rsid w:val="00017AB0"/>
    <w:rsid w:val="00017B65"/>
    <w:rsid w:val="00017DF3"/>
    <w:rsid w:val="00020721"/>
    <w:rsid w:val="000208D2"/>
    <w:rsid w:val="00022018"/>
    <w:rsid w:val="00022197"/>
    <w:rsid w:val="0002225E"/>
    <w:rsid w:val="000229BE"/>
    <w:rsid w:val="00023279"/>
    <w:rsid w:val="00023587"/>
    <w:rsid w:val="00023B5C"/>
    <w:rsid w:val="0002406B"/>
    <w:rsid w:val="0002487B"/>
    <w:rsid w:val="00024FEE"/>
    <w:rsid w:val="0002555E"/>
    <w:rsid w:val="00025570"/>
    <w:rsid w:val="0002561B"/>
    <w:rsid w:val="00025ED6"/>
    <w:rsid w:val="00025F49"/>
    <w:rsid w:val="00026047"/>
    <w:rsid w:val="000260B9"/>
    <w:rsid w:val="00026113"/>
    <w:rsid w:val="0002698E"/>
    <w:rsid w:val="00026FB2"/>
    <w:rsid w:val="00027543"/>
    <w:rsid w:val="000278E0"/>
    <w:rsid w:val="0002798D"/>
    <w:rsid w:val="00027B05"/>
    <w:rsid w:val="0003032C"/>
    <w:rsid w:val="000303DC"/>
    <w:rsid w:val="0003070C"/>
    <w:rsid w:val="00030B62"/>
    <w:rsid w:val="000310C7"/>
    <w:rsid w:val="00031457"/>
    <w:rsid w:val="00031CE3"/>
    <w:rsid w:val="00031F9B"/>
    <w:rsid w:val="00032454"/>
    <w:rsid w:val="000324AA"/>
    <w:rsid w:val="00032514"/>
    <w:rsid w:val="0003254C"/>
    <w:rsid w:val="0003263E"/>
    <w:rsid w:val="000326CE"/>
    <w:rsid w:val="000326E7"/>
    <w:rsid w:val="00032BE6"/>
    <w:rsid w:val="00032FCC"/>
    <w:rsid w:val="000337C3"/>
    <w:rsid w:val="000339CD"/>
    <w:rsid w:val="000347F4"/>
    <w:rsid w:val="00034B73"/>
    <w:rsid w:val="00034F04"/>
    <w:rsid w:val="00035048"/>
    <w:rsid w:val="00035182"/>
    <w:rsid w:val="0003523B"/>
    <w:rsid w:val="0003559C"/>
    <w:rsid w:val="00035862"/>
    <w:rsid w:val="00035B97"/>
    <w:rsid w:val="00035FB2"/>
    <w:rsid w:val="00036493"/>
    <w:rsid w:val="00036573"/>
    <w:rsid w:val="000368FD"/>
    <w:rsid w:val="00036991"/>
    <w:rsid w:val="00036AFA"/>
    <w:rsid w:val="00036D8A"/>
    <w:rsid w:val="0003798E"/>
    <w:rsid w:val="00037ADF"/>
    <w:rsid w:val="00037AF2"/>
    <w:rsid w:val="00040147"/>
    <w:rsid w:val="00040A06"/>
    <w:rsid w:val="00040A37"/>
    <w:rsid w:val="00040AAB"/>
    <w:rsid w:val="00040C14"/>
    <w:rsid w:val="00040E5B"/>
    <w:rsid w:val="00040EA2"/>
    <w:rsid w:val="0004107F"/>
    <w:rsid w:val="000415F4"/>
    <w:rsid w:val="00041CE6"/>
    <w:rsid w:val="00041F77"/>
    <w:rsid w:val="00042089"/>
    <w:rsid w:val="000421CF"/>
    <w:rsid w:val="000421DF"/>
    <w:rsid w:val="00042480"/>
    <w:rsid w:val="000424CB"/>
    <w:rsid w:val="0004327D"/>
    <w:rsid w:val="000438ED"/>
    <w:rsid w:val="00043A97"/>
    <w:rsid w:val="00043CE8"/>
    <w:rsid w:val="00043F70"/>
    <w:rsid w:val="0004413B"/>
    <w:rsid w:val="00044561"/>
    <w:rsid w:val="00044F83"/>
    <w:rsid w:val="0004578B"/>
    <w:rsid w:val="00045A94"/>
    <w:rsid w:val="00045B96"/>
    <w:rsid w:val="00045B9D"/>
    <w:rsid w:val="00045C2A"/>
    <w:rsid w:val="00045DC9"/>
    <w:rsid w:val="00046390"/>
    <w:rsid w:val="00046A52"/>
    <w:rsid w:val="00047292"/>
    <w:rsid w:val="00047484"/>
    <w:rsid w:val="000476F0"/>
    <w:rsid w:val="0004777D"/>
    <w:rsid w:val="00047B21"/>
    <w:rsid w:val="00047B2D"/>
    <w:rsid w:val="00047E6D"/>
    <w:rsid w:val="00047F4D"/>
    <w:rsid w:val="00050079"/>
    <w:rsid w:val="00050592"/>
    <w:rsid w:val="00050B3D"/>
    <w:rsid w:val="000511D9"/>
    <w:rsid w:val="0005173B"/>
    <w:rsid w:val="0005184E"/>
    <w:rsid w:val="00051AE3"/>
    <w:rsid w:val="0005211D"/>
    <w:rsid w:val="000529C3"/>
    <w:rsid w:val="0005335E"/>
    <w:rsid w:val="00054210"/>
    <w:rsid w:val="00054B05"/>
    <w:rsid w:val="00054D48"/>
    <w:rsid w:val="000550FE"/>
    <w:rsid w:val="00055273"/>
    <w:rsid w:val="000555A4"/>
    <w:rsid w:val="000556ED"/>
    <w:rsid w:val="00055C73"/>
    <w:rsid w:val="00055E88"/>
    <w:rsid w:val="0005673D"/>
    <w:rsid w:val="00057005"/>
    <w:rsid w:val="0005745D"/>
    <w:rsid w:val="00057470"/>
    <w:rsid w:val="00057962"/>
    <w:rsid w:val="000579F7"/>
    <w:rsid w:val="00057B5E"/>
    <w:rsid w:val="00060A7F"/>
    <w:rsid w:val="00060E61"/>
    <w:rsid w:val="00061657"/>
    <w:rsid w:val="00061C4B"/>
    <w:rsid w:val="00062490"/>
    <w:rsid w:val="0006258E"/>
    <w:rsid w:val="0006284E"/>
    <w:rsid w:val="00062C07"/>
    <w:rsid w:val="00062E8D"/>
    <w:rsid w:val="00062FAC"/>
    <w:rsid w:val="000630CB"/>
    <w:rsid w:val="00063141"/>
    <w:rsid w:val="00063618"/>
    <w:rsid w:val="0006373C"/>
    <w:rsid w:val="000640B8"/>
    <w:rsid w:val="000643CB"/>
    <w:rsid w:val="0006471F"/>
    <w:rsid w:val="000649D5"/>
    <w:rsid w:val="00064F97"/>
    <w:rsid w:val="0006510E"/>
    <w:rsid w:val="00065244"/>
    <w:rsid w:val="000653B1"/>
    <w:rsid w:val="000653C6"/>
    <w:rsid w:val="000657E6"/>
    <w:rsid w:val="00065EF8"/>
    <w:rsid w:val="00066161"/>
    <w:rsid w:val="00066192"/>
    <w:rsid w:val="00066B47"/>
    <w:rsid w:val="00066BA5"/>
    <w:rsid w:val="00066D01"/>
    <w:rsid w:val="0006706A"/>
    <w:rsid w:val="00070EFB"/>
    <w:rsid w:val="000714AD"/>
    <w:rsid w:val="000714E7"/>
    <w:rsid w:val="00071C76"/>
    <w:rsid w:val="00072779"/>
    <w:rsid w:val="000727B5"/>
    <w:rsid w:val="00072DF9"/>
    <w:rsid w:val="00072E7B"/>
    <w:rsid w:val="00073098"/>
    <w:rsid w:val="0007361D"/>
    <w:rsid w:val="00074012"/>
    <w:rsid w:val="00074222"/>
    <w:rsid w:val="00074CD8"/>
    <w:rsid w:val="00074F53"/>
    <w:rsid w:val="00074F60"/>
    <w:rsid w:val="000751AA"/>
    <w:rsid w:val="00075B6E"/>
    <w:rsid w:val="00075E6D"/>
    <w:rsid w:val="000762FD"/>
    <w:rsid w:val="00076679"/>
    <w:rsid w:val="00076C41"/>
    <w:rsid w:val="00076C45"/>
    <w:rsid w:val="00076FBC"/>
    <w:rsid w:val="00077246"/>
    <w:rsid w:val="000773A5"/>
    <w:rsid w:val="00077BC4"/>
    <w:rsid w:val="00080303"/>
    <w:rsid w:val="000803F2"/>
    <w:rsid w:val="000809ED"/>
    <w:rsid w:val="000814F2"/>
    <w:rsid w:val="000815C7"/>
    <w:rsid w:val="00081957"/>
    <w:rsid w:val="000821B6"/>
    <w:rsid w:val="000827D5"/>
    <w:rsid w:val="000829B1"/>
    <w:rsid w:val="00082E5F"/>
    <w:rsid w:val="00083756"/>
    <w:rsid w:val="00083869"/>
    <w:rsid w:val="000838AD"/>
    <w:rsid w:val="000841C6"/>
    <w:rsid w:val="0008533F"/>
    <w:rsid w:val="00085525"/>
    <w:rsid w:val="000857F1"/>
    <w:rsid w:val="000858DB"/>
    <w:rsid w:val="00085CA5"/>
    <w:rsid w:val="00085CA9"/>
    <w:rsid w:val="0008622C"/>
    <w:rsid w:val="000863EA"/>
    <w:rsid w:val="000866EB"/>
    <w:rsid w:val="000870C4"/>
    <w:rsid w:val="000871EA"/>
    <w:rsid w:val="00087202"/>
    <w:rsid w:val="0008751F"/>
    <w:rsid w:val="0008760E"/>
    <w:rsid w:val="00087A87"/>
    <w:rsid w:val="00087E2A"/>
    <w:rsid w:val="000907B6"/>
    <w:rsid w:val="00090AD9"/>
    <w:rsid w:val="00090C03"/>
    <w:rsid w:val="000916CF"/>
    <w:rsid w:val="00091D52"/>
    <w:rsid w:val="00092026"/>
    <w:rsid w:val="000924CF"/>
    <w:rsid w:val="00092523"/>
    <w:rsid w:val="0009261F"/>
    <w:rsid w:val="00092626"/>
    <w:rsid w:val="00092D15"/>
    <w:rsid w:val="00093BCB"/>
    <w:rsid w:val="00093DB7"/>
    <w:rsid w:val="00093F2B"/>
    <w:rsid w:val="00094110"/>
    <w:rsid w:val="000943A6"/>
    <w:rsid w:val="00094457"/>
    <w:rsid w:val="0009483C"/>
    <w:rsid w:val="000950D8"/>
    <w:rsid w:val="0009514B"/>
    <w:rsid w:val="000954A6"/>
    <w:rsid w:val="000956A4"/>
    <w:rsid w:val="00095E73"/>
    <w:rsid w:val="000960F5"/>
    <w:rsid w:val="00096114"/>
    <w:rsid w:val="00096299"/>
    <w:rsid w:val="000964A8"/>
    <w:rsid w:val="000964E4"/>
    <w:rsid w:val="000965FC"/>
    <w:rsid w:val="00096693"/>
    <w:rsid w:val="00096F6A"/>
    <w:rsid w:val="0009714E"/>
    <w:rsid w:val="00097366"/>
    <w:rsid w:val="00097D88"/>
    <w:rsid w:val="000A0552"/>
    <w:rsid w:val="000A061E"/>
    <w:rsid w:val="000A12F5"/>
    <w:rsid w:val="000A198E"/>
    <w:rsid w:val="000A1B30"/>
    <w:rsid w:val="000A1BA8"/>
    <w:rsid w:val="000A1CBB"/>
    <w:rsid w:val="000A1E70"/>
    <w:rsid w:val="000A2299"/>
    <w:rsid w:val="000A27BD"/>
    <w:rsid w:val="000A2C43"/>
    <w:rsid w:val="000A31F9"/>
    <w:rsid w:val="000A3AE1"/>
    <w:rsid w:val="000A3B66"/>
    <w:rsid w:val="000A3EF9"/>
    <w:rsid w:val="000A47F6"/>
    <w:rsid w:val="000A4B1E"/>
    <w:rsid w:val="000A4C7B"/>
    <w:rsid w:val="000A4D5E"/>
    <w:rsid w:val="000A5349"/>
    <w:rsid w:val="000A5473"/>
    <w:rsid w:val="000A55E1"/>
    <w:rsid w:val="000A57C5"/>
    <w:rsid w:val="000A590E"/>
    <w:rsid w:val="000A5EC8"/>
    <w:rsid w:val="000A66AF"/>
    <w:rsid w:val="000A6D4C"/>
    <w:rsid w:val="000A70E1"/>
    <w:rsid w:val="000A72B5"/>
    <w:rsid w:val="000A7611"/>
    <w:rsid w:val="000A7664"/>
    <w:rsid w:val="000A7EC0"/>
    <w:rsid w:val="000AE6F0"/>
    <w:rsid w:val="000B029E"/>
    <w:rsid w:val="000B0701"/>
    <w:rsid w:val="000B0862"/>
    <w:rsid w:val="000B0AFE"/>
    <w:rsid w:val="000B1598"/>
    <w:rsid w:val="000B15E4"/>
    <w:rsid w:val="000B19C9"/>
    <w:rsid w:val="000B1BF5"/>
    <w:rsid w:val="000B2186"/>
    <w:rsid w:val="000B2C92"/>
    <w:rsid w:val="000B32FA"/>
    <w:rsid w:val="000B3BA6"/>
    <w:rsid w:val="000B411A"/>
    <w:rsid w:val="000B44E8"/>
    <w:rsid w:val="000B4539"/>
    <w:rsid w:val="000B46E4"/>
    <w:rsid w:val="000B4D0A"/>
    <w:rsid w:val="000B584F"/>
    <w:rsid w:val="000B5876"/>
    <w:rsid w:val="000B5C8E"/>
    <w:rsid w:val="000B6034"/>
    <w:rsid w:val="000B656F"/>
    <w:rsid w:val="000B7BF7"/>
    <w:rsid w:val="000B7CA5"/>
    <w:rsid w:val="000B7ECE"/>
    <w:rsid w:val="000B7EED"/>
    <w:rsid w:val="000C0470"/>
    <w:rsid w:val="000C0B35"/>
    <w:rsid w:val="000C0C0D"/>
    <w:rsid w:val="000C0CDC"/>
    <w:rsid w:val="000C104F"/>
    <w:rsid w:val="000C1087"/>
    <w:rsid w:val="000C1769"/>
    <w:rsid w:val="000C1DBE"/>
    <w:rsid w:val="000C2012"/>
    <w:rsid w:val="000C215A"/>
    <w:rsid w:val="000C22EF"/>
    <w:rsid w:val="000C2439"/>
    <w:rsid w:val="000C2553"/>
    <w:rsid w:val="000C2B8A"/>
    <w:rsid w:val="000C2EBB"/>
    <w:rsid w:val="000C30A9"/>
    <w:rsid w:val="000C32BF"/>
    <w:rsid w:val="000C3859"/>
    <w:rsid w:val="000C42AF"/>
    <w:rsid w:val="000C4CC5"/>
    <w:rsid w:val="000C4CC6"/>
    <w:rsid w:val="000C4EAD"/>
    <w:rsid w:val="000C5174"/>
    <w:rsid w:val="000C5952"/>
    <w:rsid w:val="000C61CC"/>
    <w:rsid w:val="000C6C6E"/>
    <w:rsid w:val="000C6FCE"/>
    <w:rsid w:val="000C7041"/>
    <w:rsid w:val="000C707E"/>
    <w:rsid w:val="000C76C8"/>
    <w:rsid w:val="000C7E5D"/>
    <w:rsid w:val="000D085D"/>
    <w:rsid w:val="000D0A4D"/>
    <w:rsid w:val="000D1A01"/>
    <w:rsid w:val="000D1B6E"/>
    <w:rsid w:val="000D22EF"/>
    <w:rsid w:val="000D265E"/>
    <w:rsid w:val="000D355F"/>
    <w:rsid w:val="000D3699"/>
    <w:rsid w:val="000D38A9"/>
    <w:rsid w:val="000D39E9"/>
    <w:rsid w:val="000D4905"/>
    <w:rsid w:val="000D4914"/>
    <w:rsid w:val="000D51C0"/>
    <w:rsid w:val="000D5DF8"/>
    <w:rsid w:val="000D7075"/>
    <w:rsid w:val="000D7585"/>
    <w:rsid w:val="000D79CE"/>
    <w:rsid w:val="000D7B95"/>
    <w:rsid w:val="000D7C64"/>
    <w:rsid w:val="000E057A"/>
    <w:rsid w:val="000E0BB7"/>
    <w:rsid w:val="000E0C32"/>
    <w:rsid w:val="000E12B4"/>
    <w:rsid w:val="000E159D"/>
    <w:rsid w:val="000E17F5"/>
    <w:rsid w:val="000E1FDF"/>
    <w:rsid w:val="000E293A"/>
    <w:rsid w:val="000E2FB7"/>
    <w:rsid w:val="000E32D2"/>
    <w:rsid w:val="000E34C4"/>
    <w:rsid w:val="000E34E7"/>
    <w:rsid w:val="000E366F"/>
    <w:rsid w:val="000E3BE5"/>
    <w:rsid w:val="000E3F9A"/>
    <w:rsid w:val="000E3FA3"/>
    <w:rsid w:val="000E3FFB"/>
    <w:rsid w:val="000E4013"/>
    <w:rsid w:val="000E4062"/>
    <w:rsid w:val="000E4221"/>
    <w:rsid w:val="000E48D6"/>
    <w:rsid w:val="000E53D3"/>
    <w:rsid w:val="000E5788"/>
    <w:rsid w:val="000E58D7"/>
    <w:rsid w:val="000E6314"/>
    <w:rsid w:val="000E640F"/>
    <w:rsid w:val="000E708C"/>
    <w:rsid w:val="000E7480"/>
    <w:rsid w:val="000E74F7"/>
    <w:rsid w:val="000E7DDA"/>
    <w:rsid w:val="000F003A"/>
    <w:rsid w:val="000F06A5"/>
    <w:rsid w:val="000F076C"/>
    <w:rsid w:val="000F09FE"/>
    <w:rsid w:val="000F12CA"/>
    <w:rsid w:val="000F1729"/>
    <w:rsid w:val="000F1ABC"/>
    <w:rsid w:val="000F2E45"/>
    <w:rsid w:val="000F3196"/>
    <w:rsid w:val="000F3877"/>
    <w:rsid w:val="000F3A24"/>
    <w:rsid w:val="000F3A2C"/>
    <w:rsid w:val="000F3A6D"/>
    <w:rsid w:val="000F3B32"/>
    <w:rsid w:val="000F4002"/>
    <w:rsid w:val="000F4175"/>
    <w:rsid w:val="000F46B6"/>
    <w:rsid w:val="000F4BAA"/>
    <w:rsid w:val="000F4E15"/>
    <w:rsid w:val="000F5555"/>
    <w:rsid w:val="000F5975"/>
    <w:rsid w:val="000F59F3"/>
    <w:rsid w:val="000F5AEC"/>
    <w:rsid w:val="000F5BF1"/>
    <w:rsid w:val="000F601E"/>
    <w:rsid w:val="000F627D"/>
    <w:rsid w:val="000F6B81"/>
    <w:rsid w:val="000F71A2"/>
    <w:rsid w:val="000F71CB"/>
    <w:rsid w:val="000F751D"/>
    <w:rsid w:val="0010009D"/>
    <w:rsid w:val="0010052F"/>
    <w:rsid w:val="00100678"/>
    <w:rsid w:val="001008A9"/>
    <w:rsid w:val="001008F4"/>
    <w:rsid w:val="00100FD2"/>
    <w:rsid w:val="001011ED"/>
    <w:rsid w:val="0010127A"/>
    <w:rsid w:val="00101DA3"/>
    <w:rsid w:val="00101FFE"/>
    <w:rsid w:val="001027CB"/>
    <w:rsid w:val="00102D0C"/>
    <w:rsid w:val="00102D1F"/>
    <w:rsid w:val="00102DE0"/>
    <w:rsid w:val="00103398"/>
    <w:rsid w:val="001033D5"/>
    <w:rsid w:val="00103628"/>
    <w:rsid w:val="0010368E"/>
    <w:rsid w:val="00103D5C"/>
    <w:rsid w:val="00104139"/>
    <w:rsid w:val="00104162"/>
    <w:rsid w:val="00104D50"/>
    <w:rsid w:val="00104DA1"/>
    <w:rsid w:val="00105385"/>
    <w:rsid w:val="001057BF"/>
    <w:rsid w:val="00105A7C"/>
    <w:rsid w:val="00105F0A"/>
    <w:rsid w:val="00106998"/>
    <w:rsid w:val="00107596"/>
    <w:rsid w:val="0010782C"/>
    <w:rsid w:val="0010797E"/>
    <w:rsid w:val="00107DC8"/>
    <w:rsid w:val="00107E6B"/>
    <w:rsid w:val="0011007F"/>
    <w:rsid w:val="00110803"/>
    <w:rsid w:val="00110A98"/>
    <w:rsid w:val="00110AEA"/>
    <w:rsid w:val="00110B4B"/>
    <w:rsid w:val="00110C9B"/>
    <w:rsid w:val="00110DAC"/>
    <w:rsid w:val="001110F7"/>
    <w:rsid w:val="001112CD"/>
    <w:rsid w:val="001116D2"/>
    <w:rsid w:val="001120BD"/>
    <w:rsid w:val="001126B8"/>
    <w:rsid w:val="00112AE7"/>
    <w:rsid w:val="00112C31"/>
    <w:rsid w:val="00113C23"/>
    <w:rsid w:val="00114394"/>
    <w:rsid w:val="001149BA"/>
    <w:rsid w:val="00114DD1"/>
    <w:rsid w:val="0011539D"/>
    <w:rsid w:val="001153ED"/>
    <w:rsid w:val="00115438"/>
    <w:rsid w:val="00115577"/>
    <w:rsid w:val="00115B00"/>
    <w:rsid w:val="00115C00"/>
    <w:rsid w:val="00115D78"/>
    <w:rsid w:val="00115F35"/>
    <w:rsid w:val="001160DB"/>
    <w:rsid w:val="001165A5"/>
    <w:rsid w:val="0011673B"/>
    <w:rsid w:val="00116C3C"/>
    <w:rsid w:val="001176E1"/>
    <w:rsid w:val="00117CF4"/>
    <w:rsid w:val="00117EF9"/>
    <w:rsid w:val="00117F02"/>
    <w:rsid w:val="001200DA"/>
    <w:rsid w:val="001202AD"/>
    <w:rsid w:val="00120520"/>
    <w:rsid w:val="00120537"/>
    <w:rsid w:val="00120AC1"/>
    <w:rsid w:val="00120B63"/>
    <w:rsid w:val="00121456"/>
    <w:rsid w:val="00121AB7"/>
    <w:rsid w:val="00122456"/>
    <w:rsid w:val="00122C19"/>
    <w:rsid w:val="00122FCA"/>
    <w:rsid w:val="0012329F"/>
    <w:rsid w:val="0012373C"/>
    <w:rsid w:val="00123AF8"/>
    <w:rsid w:val="00123D05"/>
    <w:rsid w:val="00123D80"/>
    <w:rsid w:val="00124461"/>
    <w:rsid w:val="001248E3"/>
    <w:rsid w:val="00125266"/>
    <w:rsid w:val="001254CF"/>
    <w:rsid w:val="001257B9"/>
    <w:rsid w:val="001259B7"/>
    <w:rsid w:val="00125DF6"/>
    <w:rsid w:val="00126A83"/>
    <w:rsid w:val="00126D8D"/>
    <w:rsid w:val="001270C7"/>
    <w:rsid w:val="001270E6"/>
    <w:rsid w:val="001277DC"/>
    <w:rsid w:val="00127BE8"/>
    <w:rsid w:val="00127FF1"/>
    <w:rsid w:val="0013017E"/>
    <w:rsid w:val="001302EC"/>
    <w:rsid w:val="001306A0"/>
    <w:rsid w:val="0013090F"/>
    <w:rsid w:val="001309BB"/>
    <w:rsid w:val="00130A81"/>
    <w:rsid w:val="00130BB9"/>
    <w:rsid w:val="001314B3"/>
    <w:rsid w:val="001314BA"/>
    <w:rsid w:val="00131B31"/>
    <w:rsid w:val="00131DFA"/>
    <w:rsid w:val="00131ED2"/>
    <w:rsid w:val="00132BC5"/>
    <w:rsid w:val="00133126"/>
    <w:rsid w:val="0013342A"/>
    <w:rsid w:val="0013368F"/>
    <w:rsid w:val="00133AC3"/>
    <w:rsid w:val="001345B0"/>
    <w:rsid w:val="00134911"/>
    <w:rsid w:val="00134912"/>
    <w:rsid w:val="00134A6D"/>
    <w:rsid w:val="00134EF8"/>
    <w:rsid w:val="001351A9"/>
    <w:rsid w:val="001357B5"/>
    <w:rsid w:val="00135BE5"/>
    <w:rsid w:val="00135D19"/>
    <w:rsid w:val="00135F9F"/>
    <w:rsid w:val="00135FF4"/>
    <w:rsid w:val="0013643C"/>
    <w:rsid w:val="00136665"/>
    <w:rsid w:val="001366F5"/>
    <w:rsid w:val="00136D28"/>
    <w:rsid w:val="00136EAB"/>
    <w:rsid w:val="00136F75"/>
    <w:rsid w:val="0014049A"/>
    <w:rsid w:val="00140559"/>
    <w:rsid w:val="001405A2"/>
    <w:rsid w:val="0014085A"/>
    <w:rsid w:val="0014085B"/>
    <w:rsid w:val="0014086B"/>
    <w:rsid w:val="00140870"/>
    <w:rsid w:val="00140EA7"/>
    <w:rsid w:val="001410EA"/>
    <w:rsid w:val="001419D0"/>
    <w:rsid w:val="001421FB"/>
    <w:rsid w:val="00142DD9"/>
    <w:rsid w:val="00142F55"/>
    <w:rsid w:val="00143781"/>
    <w:rsid w:val="001437D8"/>
    <w:rsid w:val="001438D8"/>
    <w:rsid w:val="0014398E"/>
    <w:rsid w:val="00143A7E"/>
    <w:rsid w:val="00144233"/>
    <w:rsid w:val="001442D7"/>
    <w:rsid w:val="00145118"/>
    <w:rsid w:val="0014520E"/>
    <w:rsid w:val="001459E4"/>
    <w:rsid w:val="00145BDF"/>
    <w:rsid w:val="00145F6B"/>
    <w:rsid w:val="0014608C"/>
    <w:rsid w:val="0014666F"/>
    <w:rsid w:val="001467AA"/>
    <w:rsid w:val="0014696A"/>
    <w:rsid w:val="0014703B"/>
    <w:rsid w:val="001474A0"/>
    <w:rsid w:val="00150072"/>
    <w:rsid w:val="001503D0"/>
    <w:rsid w:val="0015044E"/>
    <w:rsid w:val="001514A6"/>
    <w:rsid w:val="001515DA"/>
    <w:rsid w:val="00151EC4"/>
    <w:rsid w:val="00151F76"/>
    <w:rsid w:val="00152022"/>
    <w:rsid w:val="00152595"/>
    <w:rsid w:val="00152754"/>
    <w:rsid w:val="0015293E"/>
    <w:rsid w:val="00152985"/>
    <w:rsid w:val="00152EE6"/>
    <w:rsid w:val="00153578"/>
    <w:rsid w:val="00153A1B"/>
    <w:rsid w:val="00153BD7"/>
    <w:rsid w:val="00153CF1"/>
    <w:rsid w:val="00153FD0"/>
    <w:rsid w:val="001543F7"/>
    <w:rsid w:val="001548B7"/>
    <w:rsid w:val="00154AD6"/>
    <w:rsid w:val="00154F36"/>
    <w:rsid w:val="00155212"/>
    <w:rsid w:val="0015526A"/>
    <w:rsid w:val="00155AFA"/>
    <w:rsid w:val="001562AE"/>
    <w:rsid w:val="00156698"/>
    <w:rsid w:val="00156C66"/>
    <w:rsid w:val="00157763"/>
    <w:rsid w:val="0015783B"/>
    <w:rsid w:val="001578A7"/>
    <w:rsid w:val="001579C9"/>
    <w:rsid w:val="001605FB"/>
    <w:rsid w:val="00160AC6"/>
    <w:rsid w:val="00160FFB"/>
    <w:rsid w:val="00161048"/>
    <w:rsid w:val="001615B2"/>
    <w:rsid w:val="001617C7"/>
    <w:rsid w:val="00161E9B"/>
    <w:rsid w:val="00161F9E"/>
    <w:rsid w:val="00162A7D"/>
    <w:rsid w:val="00162F8F"/>
    <w:rsid w:val="00163305"/>
    <w:rsid w:val="00163539"/>
    <w:rsid w:val="00163859"/>
    <w:rsid w:val="00163A01"/>
    <w:rsid w:val="00163CCC"/>
    <w:rsid w:val="00164002"/>
    <w:rsid w:val="0016437C"/>
    <w:rsid w:val="001643A0"/>
    <w:rsid w:val="001643FB"/>
    <w:rsid w:val="00164411"/>
    <w:rsid w:val="0016457A"/>
    <w:rsid w:val="00164647"/>
    <w:rsid w:val="001648F0"/>
    <w:rsid w:val="00164CFB"/>
    <w:rsid w:val="0016519D"/>
    <w:rsid w:val="00165363"/>
    <w:rsid w:val="001655D3"/>
    <w:rsid w:val="00165693"/>
    <w:rsid w:val="00165956"/>
    <w:rsid w:val="00165E81"/>
    <w:rsid w:val="00165EAE"/>
    <w:rsid w:val="0016655C"/>
    <w:rsid w:val="00166741"/>
    <w:rsid w:val="00166A3B"/>
    <w:rsid w:val="00166C45"/>
    <w:rsid w:val="0016742A"/>
    <w:rsid w:val="00167E4F"/>
    <w:rsid w:val="00167F1F"/>
    <w:rsid w:val="001701B0"/>
    <w:rsid w:val="00170740"/>
    <w:rsid w:val="00170F42"/>
    <w:rsid w:val="0017133C"/>
    <w:rsid w:val="00171363"/>
    <w:rsid w:val="0017163B"/>
    <w:rsid w:val="00171DE3"/>
    <w:rsid w:val="00172242"/>
    <w:rsid w:val="0017240E"/>
    <w:rsid w:val="00172A0D"/>
    <w:rsid w:val="00173283"/>
    <w:rsid w:val="00173594"/>
    <w:rsid w:val="00173AFD"/>
    <w:rsid w:val="00173C3E"/>
    <w:rsid w:val="00173EA4"/>
    <w:rsid w:val="00173F6C"/>
    <w:rsid w:val="00173F8F"/>
    <w:rsid w:val="00174283"/>
    <w:rsid w:val="00174F07"/>
    <w:rsid w:val="001752E8"/>
    <w:rsid w:val="001758F6"/>
    <w:rsid w:val="00176214"/>
    <w:rsid w:val="001763A9"/>
    <w:rsid w:val="00176C8C"/>
    <w:rsid w:val="001772B6"/>
    <w:rsid w:val="00177D52"/>
    <w:rsid w:val="001802B1"/>
    <w:rsid w:val="001806B9"/>
    <w:rsid w:val="00180FB1"/>
    <w:rsid w:val="0018152A"/>
    <w:rsid w:val="00181639"/>
    <w:rsid w:val="00181931"/>
    <w:rsid w:val="00181C54"/>
    <w:rsid w:val="00181E21"/>
    <w:rsid w:val="0018219D"/>
    <w:rsid w:val="0018225B"/>
    <w:rsid w:val="0018225D"/>
    <w:rsid w:val="0018240D"/>
    <w:rsid w:val="00182B69"/>
    <w:rsid w:val="00183360"/>
    <w:rsid w:val="00183890"/>
    <w:rsid w:val="00184069"/>
    <w:rsid w:val="0018419C"/>
    <w:rsid w:val="001845F5"/>
    <w:rsid w:val="00184A63"/>
    <w:rsid w:val="00184CD2"/>
    <w:rsid w:val="00184DA5"/>
    <w:rsid w:val="00184EBB"/>
    <w:rsid w:val="00184F63"/>
    <w:rsid w:val="00184FA0"/>
    <w:rsid w:val="00185127"/>
    <w:rsid w:val="0018569A"/>
    <w:rsid w:val="00185D22"/>
    <w:rsid w:val="00186C6A"/>
    <w:rsid w:val="00186F1C"/>
    <w:rsid w:val="00187A8A"/>
    <w:rsid w:val="00187CD5"/>
    <w:rsid w:val="00187D48"/>
    <w:rsid w:val="00187E40"/>
    <w:rsid w:val="00187F09"/>
    <w:rsid w:val="001901BE"/>
    <w:rsid w:val="00190520"/>
    <w:rsid w:val="00190797"/>
    <w:rsid w:val="00190EC7"/>
    <w:rsid w:val="001913FC"/>
    <w:rsid w:val="00191502"/>
    <w:rsid w:val="001915DB"/>
    <w:rsid w:val="001925DB"/>
    <w:rsid w:val="0019275C"/>
    <w:rsid w:val="0019275E"/>
    <w:rsid w:val="00192954"/>
    <w:rsid w:val="00192A6D"/>
    <w:rsid w:val="00192F71"/>
    <w:rsid w:val="00193141"/>
    <w:rsid w:val="001932C2"/>
    <w:rsid w:val="00194223"/>
    <w:rsid w:val="001942D4"/>
    <w:rsid w:val="00194B5E"/>
    <w:rsid w:val="00194B9A"/>
    <w:rsid w:val="00194DF6"/>
    <w:rsid w:val="00194F3C"/>
    <w:rsid w:val="0019518C"/>
    <w:rsid w:val="00195ACD"/>
    <w:rsid w:val="00195D0D"/>
    <w:rsid w:val="00195EB3"/>
    <w:rsid w:val="00196C46"/>
    <w:rsid w:val="00196F01"/>
    <w:rsid w:val="001979A7"/>
    <w:rsid w:val="00197BA9"/>
    <w:rsid w:val="001A0342"/>
    <w:rsid w:val="001A03F5"/>
    <w:rsid w:val="001A04F2"/>
    <w:rsid w:val="001A0518"/>
    <w:rsid w:val="001A0724"/>
    <w:rsid w:val="001A0A3D"/>
    <w:rsid w:val="001A0AC4"/>
    <w:rsid w:val="001A0C29"/>
    <w:rsid w:val="001A19CD"/>
    <w:rsid w:val="001A1B1C"/>
    <w:rsid w:val="001A1C87"/>
    <w:rsid w:val="001A255C"/>
    <w:rsid w:val="001A2727"/>
    <w:rsid w:val="001A2B52"/>
    <w:rsid w:val="001A2F06"/>
    <w:rsid w:val="001A2FCC"/>
    <w:rsid w:val="001A30D4"/>
    <w:rsid w:val="001A3689"/>
    <w:rsid w:val="001A3D3D"/>
    <w:rsid w:val="001A3DF7"/>
    <w:rsid w:val="001A4582"/>
    <w:rsid w:val="001A48E7"/>
    <w:rsid w:val="001A4981"/>
    <w:rsid w:val="001A4B14"/>
    <w:rsid w:val="001A4E3E"/>
    <w:rsid w:val="001A55AF"/>
    <w:rsid w:val="001A564E"/>
    <w:rsid w:val="001A58B8"/>
    <w:rsid w:val="001A6898"/>
    <w:rsid w:val="001A692F"/>
    <w:rsid w:val="001A6C4A"/>
    <w:rsid w:val="001A6F00"/>
    <w:rsid w:val="001A6F90"/>
    <w:rsid w:val="001A6FCC"/>
    <w:rsid w:val="001A6FF5"/>
    <w:rsid w:val="001A7E16"/>
    <w:rsid w:val="001B01B3"/>
    <w:rsid w:val="001B0E21"/>
    <w:rsid w:val="001B0F35"/>
    <w:rsid w:val="001B120E"/>
    <w:rsid w:val="001B1CF5"/>
    <w:rsid w:val="001B237C"/>
    <w:rsid w:val="001B2868"/>
    <w:rsid w:val="001B324E"/>
    <w:rsid w:val="001B3963"/>
    <w:rsid w:val="001B427C"/>
    <w:rsid w:val="001B43BC"/>
    <w:rsid w:val="001B46D0"/>
    <w:rsid w:val="001B4969"/>
    <w:rsid w:val="001B4AED"/>
    <w:rsid w:val="001B572E"/>
    <w:rsid w:val="001B580F"/>
    <w:rsid w:val="001B5A34"/>
    <w:rsid w:val="001B5AC2"/>
    <w:rsid w:val="001B5C21"/>
    <w:rsid w:val="001B6753"/>
    <w:rsid w:val="001B6E8F"/>
    <w:rsid w:val="001B6EA8"/>
    <w:rsid w:val="001B741A"/>
    <w:rsid w:val="001B7BB4"/>
    <w:rsid w:val="001C008B"/>
    <w:rsid w:val="001C00FC"/>
    <w:rsid w:val="001C01FF"/>
    <w:rsid w:val="001C087F"/>
    <w:rsid w:val="001C0E83"/>
    <w:rsid w:val="001C163B"/>
    <w:rsid w:val="001C1B00"/>
    <w:rsid w:val="001C27D1"/>
    <w:rsid w:val="001C2A2A"/>
    <w:rsid w:val="001C30A3"/>
    <w:rsid w:val="001C321B"/>
    <w:rsid w:val="001C356B"/>
    <w:rsid w:val="001C36CE"/>
    <w:rsid w:val="001C3922"/>
    <w:rsid w:val="001C3ED3"/>
    <w:rsid w:val="001C40AA"/>
    <w:rsid w:val="001C4808"/>
    <w:rsid w:val="001C4BA1"/>
    <w:rsid w:val="001C56D1"/>
    <w:rsid w:val="001C59CE"/>
    <w:rsid w:val="001C5FFB"/>
    <w:rsid w:val="001C61E0"/>
    <w:rsid w:val="001C7386"/>
    <w:rsid w:val="001C760C"/>
    <w:rsid w:val="001C76EA"/>
    <w:rsid w:val="001C7915"/>
    <w:rsid w:val="001C7918"/>
    <w:rsid w:val="001C7AD4"/>
    <w:rsid w:val="001C7AE6"/>
    <w:rsid w:val="001D0D3F"/>
    <w:rsid w:val="001D0FB6"/>
    <w:rsid w:val="001D154F"/>
    <w:rsid w:val="001D183B"/>
    <w:rsid w:val="001D211C"/>
    <w:rsid w:val="001D2153"/>
    <w:rsid w:val="001D2B16"/>
    <w:rsid w:val="001D3827"/>
    <w:rsid w:val="001D3A8F"/>
    <w:rsid w:val="001D3F81"/>
    <w:rsid w:val="001D4028"/>
    <w:rsid w:val="001D4D90"/>
    <w:rsid w:val="001D5316"/>
    <w:rsid w:val="001D54DA"/>
    <w:rsid w:val="001D5C13"/>
    <w:rsid w:val="001D5EF3"/>
    <w:rsid w:val="001D617D"/>
    <w:rsid w:val="001D61E1"/>
    <w:rsid w:val="001D6778"/>
    <w:rsid w:val="001D6E2D"/>
    <w:rsid w:val="001D6F01"/>
    <w:rsid w:val="001D7737"/>
    <w:rsid w:val="001D7821"/>
    <w:rsid w:val="001D7946"/>
    <w:rsid w:val="001D7A25"/>
    <w:rsid w:val="001D7A42"/>
    <w:rsid w:val="001D7BEA"/>
    <w:rsid w:val="001E00DC"/>
    <w:rsid w:val="001E06FB"/>
    <w:rsid w:val="001E0A45"/>
    <w:rsid w:val="001E1A5B"/>
    <w:rsid w:val="001E1FE4"/>
    <w:rsid w:val="001E2653"/>
    <w:rsid w:val="001E2891"/>
    <w:rsid w:val="001E2C1F"/>
    <w:rsid w:val="001E2D80"/>
    <w:rsid w:val="001E2D90"/>
    <w:rsid w:val="001E2E82"/>
    <w:rsid w:val="001E31F4"/>
    <w:rsid w:val="001E3940"/>
    <w:rsid w:val="001E3E64"/>
    <w:rsid w:val="001E3EF9"/>
    <w:rsid w:val="001E3FAB"/>
    <w:rsid w:val="001E3FCC"/>
    <w:rsid w:val="001E43B0"/>
    <w:rsid w:val="001E4804"/>
    <w:rsid w:val="001E49BC"/>
    <w:rsid w:val="001E4C31"/>
    <w:rsid w:val="001E532E"/>
    <w:rsid w:val="001E57CC"/>
    <w:rsid w:val="001E5894"/>
    <w:rsid w:val="001E5C1D"/>
    <w:rsid w:val="001E60C0"/>
    <w:rsid w:val="001E6818"/>
    <w:rsid w:val="001E7170"/>
    <w:rsid w:val="001E72C0"/>
    <w:rsid w:val="001E7580"/>
    <w:rsid w:val="001E7637"/>
    <w:rsid w:val="001F006F"/>
    <w:rsid w:val="001F0A40"/>
    <w:rsid w:val="001F170A"/>
    <w:rsid w:val="001F173C"/>
    <w:rsid w:val="001F18C9"/>
    <w:rsid w:val="001F1D10"/>
    <w:rsid w:val="001F1ECB"/>
    <w:rsid w:val="001F21EB"/>
    <w:rsid w:val="001F30E9"/>
    <w:rsid w:val="001F3131"/>
    <w:rsid w:val="001F32BE"/>
    <w:rsid w:val="001F3503"/>
    <w:rsid w:val="001F3868"/>
    <w:rsid w:val="001F3905"/>
    <w:rsid w:val="001F3A3F"/>
    <w:rsid w:val="001F3C29"/>
    <w:rsid w:val="001F4183"/>
    <w:rsid w:val="001F45C1"/>
    <w:rsid w:val="001F523B"/>
    <w:rsid w:val="001F5855"/>
    <w:rsid w:val="001F5F33"/>
    <w:rsid w:val="001F7E35"/>
    <w:rsid w:val="00200265"/>
    <w:rsid w:val="0020027A"/>
    <w:rsid w:val="00200697"/>
    <w:rsid w:val="00200F6E"/>
    <w:rsid w:val="00201173"/>
    <w:rsid w:val="00201481"/>
    <w:rsid w:val="0020186A"/>
    <w:rsid w:val="00201898"/>
    <w:rsid w:val="00201C4D"/>
    <w:rsid w:val="00201CD8"/>
    <w:rsid w:val="00201F5D"/>
    <w:rsid w:val="00201FA6"/>
    <w:rsid w:val="0020269D"/>
    <w:rsid w:val="00202DA1"/>
    <w:rsid w:val="00202F4A"/>
    <w:rsid w:val="00203647"/>
    <w:rsid w:val="00203745"/>
    <w:rsid w:val="00204360"/>
    <w:rsid w:val="00204751"/>
    <w:rsid w:val="00205300"/>
    <w:rsid w:val="002054A7"/>
    <w:rsid w:val="002054A8"/>
    <w:rsid w:val="002055D9"/>
    <w:rsid w:val="002057BF"/>
    <w:rsid w:val="0020586E"/>
    <w:rsid w:val="002072BE"/>
    <w:rsid w:val="0020741E"/>
    <w:rsid w:val="00210007"/>
    <w:rsid w:val="00210232"/>
    <w:rsid w:val="0021030F"/>
    <w:rsid w:val="002109F3"/>
    <w:rsid w:val="00210C84"/>
    <w:rsid w:val="00210DFD"/>
    <w:rsid w:val="00211637"/>
    <w:rsid w:val="0021166F"/>
    <w:rsid w:val="002124AB"/>
    <w:rsid w:val="00212623"/>
    <w:rsid w:val="00212BCF"/>
    <w:rsid w:val="00212D73"/>
    <w:rsid w:val="00212E98"/>
    <w:rsid w:val="00212F09"/>
    <w:rsid w:val="002134B6"/>
    <w:rsid w:val="002136D6"/>
    <w:rsid w:val="00213A01"/>
    <w:rsid w:val="00213F5C"/>
    <w:rsid w:val="00214008"/>
    <w:rsid w:val="00214451"/>
    <w:rsid w:val="00214C5D"/>
    <w:rsid w:val="00215EF1"/>
    <w:rsid w:val="00216413"/>
    <w:rsid w:val="00216927"/>
    <w:rsid w:val="00216CB1"/>
    <w:rsid w:val="00220044"/>
    <w:rsid w:val="00220250"/>
    <w:rsid w:val="00220470"/>
    <w:rsid w:val="0022078D"/>
    <w:rsid w:val="00220F57"/>
    <w:rsid w:val="00221195"/>
    <w:rsid w:val="002214E3"/>
    <w:rsid w:val="00221810"/>
    <w:rsid w:val="00221A4E"/>
    <w:rsid w:val="00221C66"/>
    <w:rsid w:val="00221CDF"/>
    <w:rsid w:val="0022213D"/>
    <w:rsid w:val="00222181"/>
    <w:rsid w:val="00222329"/>
    <w:rsid w:val="002224EF"/>
    <w:rsid w:val="00222842"/>
    <w:rsid w:val="002228D0"/>
    <w:rsid w:val="00222D29"/>
    <w:rsid w:val="00222F17"/>
    <w:rsid w:val="0022312B"/>
    <w:rsid w:val="00223D46"/>
    <w:rsid w:val="00223EF8"/>
    <w:rsid w:val="00223F7F"/>
    <w:rsid w:val="002243F0"/>
    <w:rsid w:val="00224D65"/>
    <w:rsid w:val="0022520C"/>
    <w:rsid w:val="00225C64"/>
    <w:rsid w:val="00225E5D"/>
    <w:rsid w:val="00225ECB"/>
    <w:rsid w:val="00225F04"/>
    <w:rsid w:val="00226152"/>
    <w:rsid w:val="00226164"/>
    <w:rsid w:val="00226341"/>
    <w:rsid w:val="00226F18"/>
    <w:rsid w:val="002272C4"/>
    <w:rsid w:val="0022748C"/>
    <w:rsid w:val="002279F7"/>
    <w:rsid w:val="00227A8A"/>
    <w:rsid w:val="00227AB3"/>
    <w:rsid w:val="002308A5"/>
    <w:rsid w:val="002308F9"/>
    <w:rsid w:val="0023095B"/>
    <w:rsid w:val="00230A83"/>
    <w:rsid w:val="00230BEE"/>
    <w:rsid w:val="0023138B"/>
    <w:rsid w:val="002314DC"/>
    <w:rsid w:val="00231A95"/>
    <w:rsid w:val="00231A9A"/>
    <w:rsid w:val="0023212C"/>
    <w:rsid w:val="00232637"/>
    <w:rsid w:val="002329C2"/>
    <w:rsid w:val="00232C78"/>
    <w:rsid w:val="00232E75"/>
    <w:rsid w:val="002343C3"/>
    <w:rsid w:val="00234752"/>
    <w:rsid w:val="0023697B"/>
    <w:rsid w:val="00236AD2"/>
    <w:rsid w:val="002370E4"/>
    <w:rsid w:val="00237166"/>
    <w:rsid w:val="002373DC"/>
    <w:rsid w:val="00240A33"/>
    <w:rsid w:val="00240C3A"/>
    <w:rsid w:val="00240C80"/>
    <w:rsid w:val="00240F63"/>
    <w:rsid w:val="00241C1D"/>
    <w:rsid w:val="00241F0E"/>
    <w:rsid w:val="00242341"/>
    <w:rsid w:val="00242C96"/>
    <w:rsid w:val="002434CE"/>
    <w:rsid w:val="002443B0"/>
    <w:rsid w:val="00244441"/>
    <w:rsid w:val="0024490B"/>
    <w:rsid w:val="0024497C"/>
    <w:rsid w:val="002450B0"/>
    <w:rsid w:val="002456C4"/>
    <w:rsid w:val="00245BE2"/>
    <w:rsid w:val="00245DFD"/>
    <w:rsid w:val="00246085"/>
    <w:rsid w:val="0024654D"/>
    <w:rsid w:val="00246637"/>
    <w:rsid w:val="00246897"/>
    <w:rsid w:val="00247201"/>
    <w:rsid w:val="0024774E"/>
    <w:rsid w:val="00247844"/>
    <w:rsid w:val="00247C5A"/>
    <w:rsid w:val="00247D0A"/>
    <w:rsid w:val="00247D1D"/>
    <w:rsid w:val="00250371"/>
    <w:rsid w:val="0025039C"/>
    <w:rsid w:val="00250750"/>
    <w:rsid w:val="00250926"/>
    <w:rsid w:val="0025096B"/>
    <w:rsid w:val="0025133F"/>
    <w:rsid w:val="00251AB6"/>
    <w:rsid w:val="002520E8"/>
    <w:rsid w:val="00252565"/>
    <w:rsid w:val="00252B1F"/>
    <w:rsid w:val="00252C68"/>
    <w:rsid w:val="00252D17"/>
    <w:rsid w:val="002552E6"/>
    <w:rsid w:val="002555FE"/>
    <w:rsid w:val="00255795"/>
    <w:rsid w:val="00255FD4"/>
    <w:rsid w:val="002561EE"/>
    <w:rsid w:val="002565E8"/>
    <w:rsid w:val="00257194"/>
    <w:rsid w:val="0025767C"/>
    <w:rsid w:val="002576D1"/>
    <w:rsid w:val="00257F75"/>
    <w:rsid w:val="00260011"/>
    <w:rsid w:val="00260374"/>
    <w:rsid w:val="002606DD"/>
    <w:rsid w:val="00260A8B"/>
    <w:rsid w:val="00260AB7"/>
    <w:rsid w:val="00260D5F"/>
    <w:rsid w:val="00260E9E"/>
    <w:rsid w:val="00260F8D"/>
    <w:rsid w:val="00261940"/>
    <w:rsid w:val="00261A73"/>
    <w:rsid w:val="00261ABD"/>
    <w:rsid w:val="00261AD8"/>
    <w:rsid w:val="00262BBE"/>
    <w:rsid w:val="002631B7"/>
    <w:rsid w:val="00263554"/>
    <w:rsid w:val="002635AC"/>
    <w:rsid w:val="00263619"/>
    <w:rsid w:val="00263739"/>
    <w:rsid w:val="00263771"/>
    <w:rsid w:val="00263877"/>
    <w:rsid w:val="002639CB"/>
    <w:rsid w:val="00265349"/>
    <w:rsid w:val="002653B8"/>
    <w:rsid w:val="0026563D"/>
    <w:rsid w:val="00265E3E"/>
    <w:rsid w:val="0026601D"/>
    <w:rsid w:val="002662FD"/>
    <w:rsid w:val="0026661F"/>
    <w:rsid w:val="00266899"/>
    <w:rsid w:val="002671CA"/>
    <w:rsid w:val="00267384"/>
    <w:rsid w:val="00267418"/>
    <w:rsid w:val="00267454"/>
    <w:rsid w:val="00267770"/>
    <w:rsid w:val="00267997"/>
    <w:rsid w:val="00270092"/>
    <w:rsid w:val="0027031D"/>
    <w:rsid w:val="00270A88"/>
    <w:rsid w:val="00270BA1"/>
    <w:rsid w:val="00271135"/>
    <w:rsid w:val="002715CE"/>
    <w:rsid w:val="00271E9F"/>
    <w:rsid w:val="00272204"/>
    <w:rsid w:val="0027224B"/>
    <w:rsid w:val="00272316"/>
    <w:rsid w:val="002731E7"/>
    <w:rsid w:val="002736C8"/>
    <w:rsid w:val="0027376D"/>
    <w:rsid w:val="00273A14"/>
    <w:rsid w:val="00273A9D"/>
    <w:rsid w:val="00273EF3"/>
    <w:rsid w:val="0027454D"/>
    <w:rsid w:val="00274E46"/>
    <w:rsid w:val="00275031"/>
    <w:rsid w:val="002751B4"/>
    <w:rsid w:val="00275696"/>
    <w:rsid w:val="00275B69"/>
    <w:rsid w:val="002771DD"/>
    <w:rsid w:val="00277398"/>
    <w:rsid w:val="00277C5C"/>
    <w:rsid w:val="00277C72"/>
    <w:rsid w:val="00277DF8"/>
    <w:rsid w:val="00280041"/>
    <w:rsid w:val="00280398"/>
    <w:rsid w:val="002806BA"/>
    <w:rsid w:val="002808A1"/>
    <w:rsid w:val="00280BB8"/>
    <w:rsid w:val="00280CB7"/>
    <w:rsid w:val="00280EC4"/>
    <w:rsid w:val="00281074"/>
    <w:rsid w:val="0028178A"/>
    <w:rsid w:val="00281DC2"/>
    <w:rsid w:val="00283102"/>
    <w:rsid w:val="00283118"/>
    <w:rsid w:val="002833C5"/>
    <w:rsid w:val="0028340A"/>
    <w:rsid w:val="0028358C"/>
    <w:rsid w:val="00283904"/>
    <w:rsid w:val="0028523C"/>
    <w:rsid w:val="0028597B"/>
    <w:rsid w:val="00286059"/>
    <w:rsid w:val="002865F8"/>
    <w:rsid w:val="00286B45"/>
    <w:rsid w:val="00286ECA"/>
    <w:rsid w:val="002876F3"/>
    <w:rsid w:val="00290918"/>
    <w:rsid w:val="00290FBE"/>
    <w:rsid w:val="00291613"/>
    <w:rsid w:val="002916F3"/>
    <w:rsid w:val="00291988"/>
    <w:rsid w:val="00291B04"/>
    <w:rsid w:val="00292203"/>
    <w:rsid w:val="00292213"/>
    <w:rsid w:val="00292356"/>
    <w:rsid w:val="0029255B"/>
    <w:rsid w:val="0029282D"/>
    <w:rsid w:val="00292CE6"/>
    <w:rsid w:val="002935EE"/>
    <w:rsid w:val="002939DC"/>
    <w:rsid w:val="00294FF7"/>
    <w:rsid w:val="00295281"/>
    <w:rsid w:val="002954EB"/>
    <w:rsid w:val="002959FE"/>
    <w:rsid w:val="002960FD"/>
    <w:rsid w:val="002966AF"/>
    <w:rsid w:val="0029676C"/>
    <w:rsid w:val="00296CAC"/>
    <w:rsid w:val="00296D01"/>
    <w:rsid w:val="00296E4D"/>
    <w:rsid w:val="00297968"/>
    <w:rsid w:val="00297B66"/>
    <w:rsid w:val="002A00C9"/>
    <w:rsid w:val="002A05F0"/>
    <w:rsid w:val="002A0728"/>
    <w:rsid w:val="002A0BA3"/>
    <w:rsid w:val="002A0D4B"/>
    <w:rsid w:val="002A0D52"/>
    <w:rsid w:val="002A104E"/>
    <w:rsid w:val="002A1204"/>
    <w:rsid w:val="002A1DB4"/>
    <w:rsid w:val="002A1F58"/>
    <w:rsid w:val="002A1FF0"/>
    <w:rsid w:val="002A252A"/>
    <w:rsid w:val="002A2B26"/>
    <w:rsid w:val="002A2F2B"/>
    <w:rsid w:val="002A3287"/>
    <w:rsid w:val="002A35ED"/>
    <w:rsid w:val="002A3685"/>
    <w:rsid w:val="002A37DC"/>
    <w:rsid w:val="002A3B4C"/>
    <w:rsid w:val="002A413B"/>
    <w:rsid w:val="002A42BA"/>
    <w:rsid w:val="002A5041"/>
    <w:rsid w:val="002A5236"/>
    <w:rsid w:val="002A567D"/>
    <w:rsid w:val="002A58C0"/>
    <w:rsid w:val="002A5DC7"/>
    <w:rsid w:val="002A66D9"/>
    <w:rsid w:val="002A68A0"/>
    <w:rsid w:val="002A6BCA"/>
    <w:rsid w:val="002A6C2C"/>
    <w:rsid w:val="002A6DBD"/>
    <w:rsid w:val="002A74AF"/>
    <w:rsid w:val="002A76AF"/>
    <w:rsid w:val="002A7972"/>
    <w:rsid w:val="002A7A5F"/>
    <w:rsid w:val="002A7B4E"/>
    <w:rsid w:val="002A7C72"/>
    <w:rsid w:val="002B00A9"/>
    <w:rsid w:val="002B0707"/>
    <w:rsid w:val="002B1386"/>
    <w:rsid w:val="002B15C3"/>
    <w:rsid w:val="002B210C"/>
    <w:rsid w:val="002B272E"/>
    <w:rsid w:val="002B3165"/>
    <w:rsid w:val="002B33C0"/>
    <w:rsid w:val="002B3A1F"/>
    <w:rsid w:val="002B41E2"/>
    <w:rsid w:val="002B4306"/>
    <w:rsid w:val="002B4DDF"/>
    <w:rsid w:val="002B4E4E"/>
    <w:rsid w:val="002B5133"/>
    <w:rsid w:val="002B5230"/>
    <w:rsid w:val="002B6578"/>
    <w:rsid w:val="002B7470"/>
    <w:rsid w:val="002B7D21"/>
    <w:rsid w:val="002B7D9C"/>
    <w:rsid w:val="002C05B6"/>
    <w:rsid w:val="002C0653"/>
    <w:rsid w:val="002C0720"/>
    <w:rsid w:val="002C076C"/>
    <w:rsid w:val="002C1951"/>
    <w:rsid w:val="002C1D5E"/>
    <w:rsid w:val="002C1E87"/>
    <w:rsid w:val="002C20EB"/>
    <w:rsid w:val="002C2765"/>
    <w:rsid w:val="002C29FC"/>
    <w:rsid w:val="002C2A48"/>
    <w:rsid w:val="002C2E07"/>
    <w:rsid w:val="002C2F47"/>
    <w:rsid w:val="002C3082"/>
    <w:rsid w:val="002C30F6"/>
    <w:rsid w:val="002C365A"/>
    <w:rsid w:val="002C374B"/>
    <w:rsid w:val="002C393D"/>
    <w:rsid w:val="002C3B0A"/>
    <w:rsid w:val="002C3FE7"/>
    <w:rsid w:val="002C4886"/>
    <w:rsid w:val="002C4C63"/>
    <w:rsid w:val="002C4C78"/>
    <w:rsid w:val="002C64A3"/>
    <w:rsid w:val="002C6D44"/>
    <w:rsid w:val="002C7173"/>
    <w:rsid w:val="002C7666"/>
    <w:rsid w:val="002C7A48"/>
    <w:rsid w:val="002C7B77"/>
    <w:rsid w:val="002C7D82"/>
    <w:rsid w:val="002D00E9"/>
    <w:rsid w:val="002D05BA"/>
    <w:rsid w:val="002D0AB4"/>
    <w:rsid w:val="002D0D65"/>
    <w:rsid w:val="002D0FA4"/>
    <w:rsid w:val="002D1735"/>
    <w:rsid w:val="002D1821"/>
    <w:rsid w:val="002D1E33"/>
    <w:rsid w:val="002D1EE4"/>
    <w:rsid w:val="002D203C"/>
    <w:rsid w:val="002D2074"/>
    <w:rsid w:val="002D2145"/>
    <w:rsid w:val="002D2D86"/>
    <w:rsid w:val="002D31B9"/>
    <w:rsid w:val="002D353F"/>
    <w:rsid w:val="002D3DDF"/>
    <w:rsid w:val="002D45B3"/>
    <w:rsid w:val="002D4CB5"/>
    <w:rsid w:val="002D58C5"/>
    <w:rsid w:val="002D5AE2"/>
    <w:rsid w:val="002D617B"/>
    <w:rsid w:val="002D69F4"/>
    <w:rsid w:val="002D726D"/>
    <w:rsid w:val="002D72B2"/>
    <w:rsid w:val="002D7ADB"/>
    <w:rsid w:val="002E0153"/>
    <w:rsid w:val="002E01DD"/>
    <w:rsid w:val="002E032E"/>
    <w:rsid w:val="002E0645"/>
    <w:rsid w:val="002E0A48"/>
    <w:rsid w:val="002E1372"/>
    <w:rsid w:val="002E1714"/>
    <w:rsid w:val="002E1873"/>
    <w:rsid w:val="002E1CE3"/>
    <w:rsid w:val="002E1D97"/>
    <w:rsid w:val="002E2199"/>
    <w:rsid w:val="002E25FF"/>
    <w:rsid w:val="002E2E53"/>
    <w:rsid w:val="002E336F"/>
    <w:rsid w:val="002E37E3"/>
    <w:rsid w:val="002E41B9"/>
    <w:rsid w:val="002E41C1"/>
    <w:rsid w:val="002E4397"/>
    <w:rsid w:val="002E4811"/>
    <w:rsid w:val="002E4A66"/>
    <w:rsid w:val="002E528E"/>
    <w:rsid w:val="002E539E"/>
    <w:rsid w:val="002E551D"/>
    <w:rsid w:val="002E613F"/>
    <w:rsid w:val="002E6210"/>
    <w:rsid w:val="002E6B2F"/>
    <w:rsid w:val="002E6C5F"/>
    <w:rsid w:val="002E753B"/>
    <w:rsid w:val="002E7781"/>
    <w:rsid w:val="002F0601"/>
    <w:rsid w:val="002F0FA1"/>
    <w:rsid w:val="002F169A"/>
    <w:rsid w:val="002F16FD"/>
    <w:rsid w:val="002F283B"/>
    <w:rsid w:val="002F2C73"/>
    <w:rsid w:val="002F2F6A"/>
    <w:rsid w:val="002F34A7"/>
    <w:rsid w:val="002F4149"/>
    <w:rsid w:val="002F42F5"/>
    <w:rsid w:val="002F5568"/>
    <w:rsid w:val="002F6DEA"/>
    <w:rsid w:val="002F73E7"/>
    <w:rsid w:val="002F74DA"/>
    <w:rsid w:val="002F7863"/>
    <w:rsid w:val="002F7C23"/>
    <w:rsid w:val="002F7D20"/>
    <w:rsid w:val="003000B7"/>
    <w:rsid w:val="00300496"/>
    <w:rsid w:val="00300A0A"/>
    <w:rsid w:val="00300E25"/>
    <w:rsid w:val="003012D7"/>
    <w:rsid w:val="0030138A"/>
    <w:rsid w:val="00301984"/>
    <w:rsid w:val="00301D2D"/>
    <w:rsid w:val="00301DC3"/>
    <w:rsid w:val="00301DE5"/>
    <w:rsid w:val="00301E4F"/>
    <w:rsid w:val="00302108"/>
    <w:rsid w:val="003021B8"/>
    <w:rsid w:val="00302272"/>
    <w:rsid w:val="00302DD6"/>
    <w:rsid w:val="00303955"/>
    <w:rsid w:val="00303B1E"/>
    <w:rsid w:val="003043A3"/>
    <w:rsid w:val="003045C7"/>
    <w:rsid w:val="003048AA"/>
    <w:rsid w:val="00304CC4"/>
    <w:rsid w:val="00304D3D"/>
    <w:rsid w:val="00304FD3"/>
    <w:rsid w:val="00305054"/>
    <w:rsid w:val="00305373"/>
    <w:rsid w:val="0030630E"/>
    <w:rsid w:val="00306B0C"/>
    <w:rsid w:val="00306C90"/>
    <w:rsid w:val="00306D6D"/>
    <w:rsid w:val="00306F2A"/>
    <w:rsid w:val="003072AB"/>
    <w:rsid w:val="0031057F"/>
    <w:rsid w:val="00310584"/>
    <w:rsid w:val="003106E0"/>
    <w:rsid w:val="00310C27"/>
    <w:rsid w:val="00310CFC"/>
    <w:rsid w:val="00310FEE"/>
    <w:rsid w:val="00311881"/>
    <w:rsid w:val="00311A8D"/>
    <w:rsid w:val="0031294D"/>
    <w:rsid w:val="00312B37"/>
    <w:rsid w:val="00312F05"/>
    <w:rsid w:val="00313701"/>
    <w:rsid w:val="0031419D"/>
    <w:rsid w:val="00314374"/>
    <w:rsid w:val="003156EA"/>
    <w:rsid w:val="0031573B"/>
    <w:rsid w:val="00316389"/>
    <w:rsid w:val="00317851"/>
    <w:rsid w:val="00317983"/>
    <w:rsid w:val="003179FE"/>
    <w:rsid w:val="00317A9D"/>
    <w:rsid w:val="00317FB5"/>
    <w:rsid w:val="003202C9"/>
    <w:rsid w:val="00321319"/>
    <w:rsid w:val="003219C3"/>
    <w:rsid w:val="00321BB5"/>
    <w:rsid w:val="00321F37"/>
    <w:rsid w:val="00321FFC"/>
    <w:rsid w:val="0032219B"/>
    <w:rsid w:val="0032255A"/>
    <w:rsid w:val="00323B5C"/>
    <w:rsid w:val="00323E9E"/>
    <w:rsid w:val="00323F25"/>
    <w:rsid w:val="00323FE8"/>
    <w:rsid w:val="0032476C"/>
    <w:rsid w:val="00325072"/>
    <w:rsid w:val="003254F1"/>
    <w:rsid w:val="00325651"/>
    <w:rsid w:val="00326002"/>
    <w:rsid w:val="003263DF"/>
    <w:rsid w:val="003264B4"/>
    <w:rsid w:val="00326578"/>
    <w:rsid w:val="00326F65"/>
    <w:rsid w:val="00326F85"/>
    <w:rsid w:val="00327670"/>
    <w:rsid w:val="003279E2"/>
    <w:rsid w:val="00327A6B"/>
    <w:rsid w:val="00327B66"/>
    <w:rsid w:val="00327C6A"/>
    <w:rsid w:val="00327E30"/>
    <w:rsid w:val="00330332"/>
    <w:rsid w:val="00330364"/>
    <w:rsid w:val="0033043D"/>
    <w:rsid w:val="00330715"/>
    <w:rsid w:val="00330915"/>
    <w:rsid w:val="00330985"/>
    <w:rsid w:val="0033100D"/>
    <w:rsid w:val="00331453"/>
    <w:rsid w:val="00331823"/>
    <w:rsid w:val="00331A4C"/>
    <w:rsid w:val="00331D8D"/>
    <w:rsid w:val="00332233"/>
    <w:rsid w:val="003323C8"/>
    <w:rsid w:val="0033293C"/>
    <w:rsid w:val="00333168"/>
    <w:rsid w:val="00333361"/>
    <w:rsid w:val="00333C3C"/>
    <w:rsid w:val="00334D9D"/>
    <w:rsid w:val="00334F85"/>
    <w:rsid w:val="0033576C"/>
    <w:rsid w:val="00335853"/>
    <w:rsid w:val="00335BDA"/>
    <w:rsid w:val="00335C61"/>
    <w:rsid w:val="0033666E"/>
    <w:rsid w:val="003366D8"/>
    <w:rsid w:val="00336A5C"/>
    <w:rsid w:val="00336F43"/>
    <w:rsid w:val="00337124"/>
    <w:rsid w:val="00337125"/>
    <w:rsid w:val="0033737A"/>
    <w:rsid w:val="003374FC"/>
    <w:rsid w:val="00337D8F"/>
    <w:rsid w:val="00340203"/>
    <w:rsid w:val="003406A9"/>
    <w:rsid w:val="00340DDF"/>
    <w:rsid w:val="00340E0E"/>
    <w:rsid w:val="00341BCE"/>
    <w:rsid w:val="00341EF0"/>
    <w:rsid w:val="00342096"/>
    <w:rsid w:val="0034236B"/>
    <w:rsid w:val="0034240C"/>
    <w:rsid w:val="003425B2"/>
    <w:rsid w:val="00342867"/>
    <w:rsid w:val="0034295E"/>
    <w:rsid w:val="00343009"/>
    <w:rsid w:val="003432C6"/>
    <w:rsid w:val="00343509"/>
    <w:rsid w:val="00343669"/>
    <w:rsid w:val="00343B64"/>
    <w:rsid w:val="003446F7"/>
    <w:rsid w:val="00344CC0"/>
    <w:rsid w:val="0034507C"/>
    <w:rsid w:val="00345544"/>
    <w:rsid w:val="003460CF"/>
    <w:rsid w:val="00346B0C"/>
    <w:rsid w:val="003474C6"/>
    <w:rsid w:val="003475DE"/>
    <w:rsid w:val="00347757"/>
    <w:rsid w:val="00347B33"/>
    <w:rsid w:val="00347CB0"/>
    <w:rsid w:val="0035052C"/>
    <w:rsid w:val="0035073C"/>
    <w:rsid w:val="00350959"/>
    <w:rsid w:val="00350B87"/>
    <w:rsid w:val="00350D94"/>
    <w:rsid w:val="003511D1"/>
    <w:rsid w:val="00351923"/>
    <w:rsid w:val="0035342A"/>
    <w:rsid w:val="003539FE"/>
    <w:rsid w:val="00353E15"/>
    <w:rsid w:val="003541FB"/>
    <w:rsid w:val="00354283"/>
    <w:rsid w:val="0035473B"/>
    <w:rsid w:val="00354FD7"/>
    <w:rsid w:val="003550F1"/>
    <w:rsid w:val="00355211"/>
    <w:rsid w:val="00355539"/>
    <w:rsid w:val="00355824"/>
    <w:rsid w:val="00355D98"/>
    <w:rsid w:val="00355E2C"/>
    <w:rsid w:val="00357B33"/>
    <w:rsid w:val="00357D09"/>
    <w:rsid w:val="003604F6"/>
    <w:rsid w:val="00360784"/>
    <w:rsid w:val="003608A0"/>
    <w:rsid w:val="00360928"/>
    <w:rsid w:val="00360A88"/>
    <w:rsid w:val="00360E54"/>
    <w:rsid w:val="003618CB"/>
    <w:rsid w:val="00361E9C"/>
    <w:rsid w:val="00362B5F"/>
    <w:rsid w:val="00362D5F"/>
    <w:rsid w:val="00362EB1"/>
    <w:rsid w:val="003630D9"/>
    <w:rsid w:val="00363330"/>
    <w:rsid w:val="0036357C"/>
    <w:rsid w:val="003638DC"/>
    <w:rsid w:val="00364493"/>
    <w:rsid w:val="00364ACF"/>
    <w:rsid w:val="00364EA8"/>
    <w:rsid w:val="003651EA"/>
    <w:rsid w:val="003653AB"/>
    <w:rsid w:val="00365401"/>
    <w:rsid w:val="003657F6"/>
    <w:rsid w:val="00365944"/>
    <w:rsid w:val="00365A03"/>
    <w:rsid w:val="00365AEB"/>
    <w:rsid w:val="00365CA4"/>
    <w:rsid w:val="00366C61"/>
    <w:rsid w:val="003670BC"/>
    <w:rsid w:val="0036761F"/>
    <w:rsid w:val="003677A1"/>
    <w:rsid w:val="00367BB6"/>
    <w:rsid w:val="00370F60"/>
    <w:rsid w:val="00371CE9"/>
    <w:rsid w:val="00372001"/>
    <w:rsid w:val="003720A2"/>
    <w:rsid w:val="00372221"/>
    <w:rsid w:val="00372643"/>
    <w:rsid w:val="003726D3"/>
    <w:rsid w:val="0037382B"/>
    <w:rsid w:val="003740AD"/>
    <w:rsid w:val="003742BF"/>
    <w:rsid w:val="003746BD"/>
    <w:rsid w:val="003753D8"/>
    <w:rsid w:val="00375556"/>
    <w:rsid w:val="0037657C"/>
    <w:rsid w:val="003772B7"/>
    <w:rsid w:val="003776B1"/>
    <w:rsid w:val="003778F5"/>
    <w:rsid w:val="00377C9C"/>
    <w:rsid w:val="00377DF3"/>
    <w:rsid w:val="00377E87"/>
    <w:rsid w:val="00380AC4"/>
    <w:rsid w:val="00380DCB"/>
    <w:rsid w:val="00380E48"/>
    <w:rsid w:val="003815CE"/>
    <w:rsid w:val="003824AF"/>
    <w:rsid w:val="003824E2"/>
    <w:rsid w:val="00382D39"/>
    <w:rsid w:val="003831B6"/>
    <w:rsid w:val="003838E2"/>
    <w:rsid w:val="003839E7"/>
    <w:rsid w:val="00385220"/>
    <w:rsid w:val="003854A6"/>
    <w:rsid w:val="003855DE"/>
    <w:rsid w:val="00385B76"/>
    <w:rsid w:val="003861AE"/>
    <w:rsid w:val="0038642A"/>
    <w:rsid w:val="003864A3"/>
    <w:rsid w:val="003865E7"/>
    <w:rsid w:val="00386772"/>
    <w:rsid w:val="00387133"/>
    <w:rsid w:val="00387373"/>
    <w:rsid w:val="00387732"/>
    <w:rsid w:val="00387C54"/>
    <w:rsid w:val="00387DBD"/>
    <w:rsid w:val="00387F36"/>
    <w:rsid w:val="00390826"/>
    <w:rsid w:val="00390C9E"/>
    <w:rsid w:val="00390CA0"/>
    <w:rsid w:val="0039108B"/>
    <w:rsid w:val="003916A5"/>
    <w:rsid w:val="003916AF"/>
    <w:rsid w:val="0039239A"/>
    <w:rsid w:val="003931A5"/>
    <w:rsid w:val="00394262"/>
    <w:rsid w:val="003944DD"/>
    <w:rsid w:val="003947D0"/>
    <w:rsid w:val="003947D1"/>
    <w:rsid w:val="00394A6B"/>
    <w:rsid w:val="00394E9F"/>
    <w:rsid w:val="00394FEE"/>
    <w:rsid w:val="003950CA"/>
    <w:rsid w:val="003959A0"/>
    <w:rsid w:val="00395EAF"/>
    <w:rsid w:val="003960EA"/>
    <w:rsid w:val="0039657C"/>
    <w:rsid w:val="00396858"/>
    <w:rsid w:val="00396E1D"/>
    <w:rsid w:val="00397017"/>
    <w:rsid w:val="003974CB"/>
    <w:rsid w:val="003976C9"/>
    <w:rsid w:val="00397F2C"/>
    <w:rsid w:val="003A0255"/>
    <w:rsid w:val="003A02AC"/>
    <w:rsid w:val="003A030A"/>
    <w:rsid w:val="003A0CB9"/>
    <w:rsid w:val="003A0FF1"/>
    <w:rsid w:val="003A1137"/>
    <w:rsid w:val="003A1191"/>
    <w:rsid w:val="003A15D6"/>
    <w:rsid w:val="003A15EE"/>
    <w:rsid w:val="003A17B4"/>
    <w:rsid w:val="003A1EA2"/>
    <w:rsid w:val="003A2967"/>
    <w:rsid w:val="003A2B1D"/>
    <w:rsid w:val="003A32AE"/>
    <w:rsid w:val="003A33F9"/>
    <w:rsid w:val="003A36D6"/>
    <w:rsid w:val="003A3FBD"/>
    <w:rsid w:val="003A419A"/>
    <w:rsid w:val="003A48CE"/>
    <w:rsid w:val="003A4D14"/>
    <w:rsid w:val="003A4D51"/>
    <w:rsid w:val="003A4DF9"/>
    <w:rsid w:val="003A51F1"/>
    <w:rsid w:val="003A52BD"/>
    <w:rsid w:val="003A5397"/>
    <w:rsid w:val="003A5626"/>
    <w:rsid w:val="003A5BCA"/>
    <w:rsid w:val="003A5C82"/>
    <w:rsid w:val="003A5FC2"/>
    <w:rsid w:val="003A6DA4"/>
    <w:rsid w:val="003A71FF"/>
    <w:rsid w:val="003A76F3"/>
    <w:rsid w:val="003A7894"/>
    <w:rsid w:val="003A7DB6"/>
    <w:rsid w:val="003A7E19"/>
    <w:rsid w:val="003B0160"/>
    <w:rsid w:val="003B0329"/>
    <w:rsid w:val="003B0592"/>
    <w:rsid w:val="003B091B"/>
    <w:rsid w:val="003B11C5"/>
    <w:rsid w:val="003B12B9"/>
    <w:rsid w:val="003B1490"/>
    <w:rsid w:val="003B189C"/>
    <w:rsid w:val="003B1CF2"/>
    <w:rsid w:val="003B1F78"/>
    <w:rsid w:val="003B2718"/>
    <w:rsid w:val="003B274A"/>
    <w:rsid w:val="003B2C82"/>
    <w:rsid w:val="003B30EC"/>
    <w:rsid w:val="003B3312"/>
    <w:rsid w:val="003B3476"/>
    <w:rsid w:val="003B3B8A"/>
    <w:rsid w:val="003B47CF"/>
    <w:rsid w:val="003B4B33"/>
    <w:rsid w:val="003B52FE"/>
    <w:rsid w:val="003B5468"/>
    <w:rsid w:val="003B56FC"/>
    <w:rsid w:val="003B58B5"/>
    <w:rsid w:val="003B626D"/>
    <w:rsid w:val="003B6DF8"/>
    <w:rsid w:val="003B72CC"/>
    <w:rsid w:val="003B73EA"/>
    <w:rsid w:val="003B7785"/>
    <w:rsid w:val="003B7FC6"/>
    <w:rsid w:val="003C0350"/>
    <w:rsid w:val="003C060F"/>
    <w:rsid w:val="003C0AA8"/>
    <w:rsid w:val="003C1C37"/>
    <w:rsid w:val="003C1CC8"/>
    <w:rsid w:val="003C2545"/>
    <w:rsid w:val="003C2B39"/>
    <w:rsid w:val="003C2EB9"/>
    <w:rsid w:val="003C2EE3"/>
    <w:rsid w:val="003C3004"/>
    <w:rsid w:val="003C3178"/>
    <w:rsid w:val="003C362B"/>
    <w:rsid w:val="003C373A"/>
    <w:rsid w:val="003C3787"/>
    <w:rsid w:val="003C41A4"/>
    <w:rsid w:val="003C4BB8"/>
    <w:rsid w:val="003C545A"/>
    <w:rsid w:val="003C5EB9"/>
    <w:rsid w:val="003C6234"/>
    <w:rsid w:val="003C6445"/>
    <w:rsid w:val="003C6454"/>
    <w:rsid w:val="003C655D"/>
    <w:rsid w:val="003C6B36"/>
    <w:rsid w:val="003C6D33"/>
    <w:rsid w:val="003C6D80"/>
    <w:rsid w:val="003C6DA1"/>
    <w:rsid w:val="003C72D7"/>
    <w:rsid w:val="003C7328"/>
    <w:rsid w:val="003C786C"/>
    <w:rsid w:val="003C7B30"/>
    <w:rsid w:val="003C7DA2"/>
    <w:rsid w:val="003D01B9"/>
    <w:rsid w:val="003D0434"/>
    <w:rsid w:val="003D0C74"/>
    <w:rsid w:val="003D0D46"/>
    <w:rsid w:val="003D15EE"/>
    <w:rsid w:val="003D1BFD"/>
    <w:rsid w:val="003D26A4"/>
    <w:rsid w:val="003D3022"/>
    <w:rsid w:val="003D3052"/>
    <w:rsid w:val="003D3884"/>
    <w:rsid w:val="003D3AEE"/>
    <w:rsid w:val="003D4740"/>
    <w:rsid w:val="003D474D"/>
    <w:rsid w:val="003D4F45"/>
    <w:rsid w:val="003D5EE6"/>
    <w:rsid w:val="003D6613"/>
    <w:rsid w:val="003D670A"/>
    <w:rsid w:val="003D6CF6"/>
    <w:rsid w:val="003D6D31"/>
    <w:rsid w:val="003D71AF"/>
    <w:rsid w:val="003D7CE2"/>
    <w:rsid w:val="003D7EC3"/>
    <w:rsid w:val="003E0320"/>
    <w:rsid w:val="003E033B"/>
    <w:rsid w:val="003E054B"/>
    <w:rsid w:val="003E1266"/>
    <w:rsid w:val="003E13A5"/>
    <w:rsid w:val="003E15B2"/>
    <w:rsid w:val="003E2004"/>
    <w:rsid w:val="003E214B"/>
    <w:rsid w:val="003E236A"/>
    <w:rsid w:val="003E2414"/>
    <w:rsid w:val="003E2831"/>
    <w:rsid w:val="003E2EE4"/>
    <w:rsid w:val="003E3798"/>
    <w:rsid w:val="003E3EC4"/>
    <w:rsid w:val="003E4262"/>
    <w:rsid w:val="003E492A"/>
    <w:rsid w:val="003E50F2"/>
    <w:rsid w:val="003E5454"/>
    <w:rsid w:val="003E54F3"/>
    <w:rsid w:val="003E5576"/>
    <w:rsid w:val="003E577C"/>
    <w:rsid w:val="003E59B3"/>
    <w:rsid w:val="003E6276"/>
    <w:rsid w:val="003E68FF"/>
    <w:rsid w:val="003E6D3A"/>
    <w:rsid w:val="003E72B1"/>
    <w:rsid w:val="003E7A21"/>
    <w:rsid w:val="003E7A9D"/>
    <w:rsid w:val="003E7AB6"/>
    <w:rsid w:val="003E7B5C"/>
    <w:rsid w:val="003F043C"/>
    <w:rsid w:val="003F0551"/>
    <w:rsid w:val="003F0621"/>
    <w:rsid w:val="003F07D0"/>
    <w:rsid w:val="003F0B6B"/>
    <w:rsid w:val="003F0BC5"/>
    <w:rsid w:val="003F0F72"/>
    <w:rsid w:val="003F1042"/>
    <w:rsid w:val="003F149D"/>
    <w:rsid w:val="003F1569"/>
    <w:rsid w:val="003F1BDA"/>
    <w:rsid w:val="003F2385"/>
    <w:rsid w:val="003F26D7"/>
    <w:rsid w:val="003F26F5"/>
    <w:rsid w:val="003F3303"/>
    <w:rsid w:val="003F3756"/>
    <w:rsid w:val="003F44F2"/>
    <w:rsid w:val="003F502A"/>
    <w:rsid w:val="003F514A"/>
    <w:rsid w:val="003F51D5"/>
    <w:rsid w:val="003F54A6"/>
    <w:rsid w:val="003F54CB"/>
    <w:rsid w:val="003F595B"/>
    <w:rsid w:val="003F6054"/>
    <w:rsid w:val="003F63F1"/>
    <w:rsid w:val="003F6B47"/>
    <w:rsid w:val="003F6B6D"/>
    <w:rsid w:val="003F6BB2"/>
    <w:rsid w:val="003F7903"/>
    <w:rsid w:val="003F7D97"/>
    <w:rsid w:val="004000BA"/>
    <w:rsid w:val="0040026D"/>
    <w:rsid w:val="00400705"/>
    <w:rsid w:val="00400AB6"/>
    <w:rsid w:val="00400CF3"/>
    <w:rsid w:val="00401376"/>
    <w:rsid w:val="004014E8"/>
    <w:rsid w:val="0040170B"/>
    <w:rsid w:val="00401C2C"/>
    <w:rsid w:val="00401D4A"/>
    <w:rsid w:val="00401D6E"/>
    <w:rsid w:val="004021E3"/>
    <w:rsid w:val="00402265"/>
    <w:rsid w:val="004022C8"/>
    <w:rsid w:val="0040235D"/>
    <w:rsid w:val="00402C0A"/>
    <w:rsid w:val="00402C8C"/>
    <w:rsid w:val="00403331"/>
    <w:rsid w:val="00403E74"/>
    <w:rsid w:val="00403F36"/>
    <w:rsid w:val="00404CF1"/>
    <w:rsid w:val="00404F42"/>
    <w:rsid w:val="00404FFC"/>
    <w:rsid w:val="0040577A"/>
    <w:rsid w:val="00406584"/>
    <w:rsid w:val="00406626"/>
    <w:rsid w:val="00410136"/>
    <w:rsid w:val="00410652"/>
    <w:rsid w:val="00410763"/>
    <w:rsid w:val="00410CC4"/>
    <w:rsid w:val="00411140"/>
    <w:rsid w:val="004111CB"/>
    <w:rsid w:val="00411669"/>
    <w:rsid w:val="00411957"/>
    <w:rsid w:val="0041242F"/>
    <w:rsid w:val="00412CBC"/>
    <w:rsid w:val="0041329F"/>
    <w:rsid w:val="0041359D"/>
    <w:rsid w:val="0041371A"/>
    <w:rsid w:val="00413809"/>
    <w:rsid w:val="00413868"/>
    <w:rsid w:val="00413BDD"/>
    <w:rsid w:val="00414044"/>
    <w:rsid w:val="0041405C"/>
    <w:rsid w:val="004140E1"/>
    <w:rsid w:val="004140EB"/>
    <w:rsid w:val="0041471C"/>
    <w:rsid w:val="00414917"/>
    <w:rsid w:val="00414E8C"/>
    <w:rsid w:val="0041533F"/>
    <w:rsid w:val="004160CC"/>
    <w:rsid w:val="004167EA"/>
    <w:rsid w:val="00416A6C"/>
    <w:rsid w:val="00416DA1"/>
    <w:rsid w:val="00416EE6"/>
    <w:rsid w:val="00416FD6"/>
    <w:rsid w:val="004178D9"/>
    <w:rsid w:val="00417FD8"/>
    <w:rsid w:val="00420D33"/>
    <w:rsid w:val="00420F28"/>
    <w:rsid w:val="00421ADF"/>
    <w:rsid w:val="00421D0D"/>
    <w:rsid w:val="00421D58"/>
    <w:rsid w:val="00421F12"/>
    <w:rsid w:val="00422B5A"/>
    <w:rsid w:val="00422DC2"/>
    <w:rsid w:val="00422E69"/>
    <w:rsid w:val="00423C23"/>
    <w:rsid w:val="00423D79"/>
    <w:rsid w:val="004241F0"/>
    <w:rsid w:val="00424618"/>
    <w:rsid w:val="00424E34"/>
    <w:rsid w:val="00425667"/>
    <w:rsid w:val="0042568E"/>
    <w:rsid w:val="00425EA0"/>
    <w:rsid w:val="00426809"/>
    <w:rsid w:val="00426934"/>
    <w:rsid w:val="00426946"/>
    <w:rsid w:val="00426C39"/>
    <w:rsid w:val="00426CBD"/>
    <w:rsid w:val="00426F1F"/>
    <w:rsid w:val="00426F38"/>
    <w:rsid w:val="004270B7"/>
    <w:rsid w:val="004279E5"/>
    <w:rsid w:val="00430689"/>
    <w:rsid w:val="00430E9F"/>
    <w:rsid w:val="0043260D"/>
    <w:rsid w:val="00432654"/>
    <w:rsid w:val="0043265C"/>
    <w:rsid w:val="00432B4D"/>
    <w:rsid w:val="00433A3C"/>
    <w:rsid w:val="00433C4C"/>
    <w:rsid w:val="00434072"/>
    <w:rsid w:val="00434C30"/>
    <w:rsid w:val="00434D6D"/>
    <w:rsid w:val="00434F4B"/>
    <w:rsid w:val="00435024"/>
    <w:rsid w:val="004354B8"/>
    <w:rsid w:val="00435506"/>
    <w:rsid w:val="00435D0D"/>
    <w:rsid w:val="00435E87"/>
    <w:rsid w:val="0043699E"/>
    <w:rsid w:val="00436CC7"/>
    <w:rsid w:val="00437110"/>
    <w:rsid w:val="0043728D"/>
    <w:rsid w:val="00437475"/>
    <w:rsid w:val="00437845"/>
    <w:rsid w:val="00437A58"/>
    <w:rsid w:val="00437CD4"/>
    <w:rsid w:val="00440982"/>
    <w:rsid w:val="00440996"/>
    <w:rsid w:val="00440DF4"/>
    <w:rsid w:val="00441689"/>
    <w:rsid w:val="004419BA"/>
    <w:rsid w:val="00441BA6"/>
    <w:rsid w:val="00441F3B"/>
    <w:rsid w:val="0044223F"/>
    <w:rsid w:val="004425DF"/>
    <w:rsid w:val="004425FF"/>
    <w:rsid w:val="004426A0"/>
    <w:rsid w:val="004427C3"/>
    <w:rsid w:val="00443849"/>
    <w:rsid w:val="00444023"/>
    <w:rsid w:val="00444200"/>
    <w:rsid w:val="004443DC"/>
    <w:rsid w:val="004444CB"/>
    <w:rsid w:val="00444B6E"/>
    <w:rsid w:val="00444CC5"/>
    <w:rsid w:val="0044575A"/>
    <w:rsid w:val="00445A07"/>
    <w:rsid w:val="00445C91"/>
    <w:rsid w:val="00445DBC"/>
    <w:rsid w:val="004460F9"/>
    <w:rsid w:val="0044672F"/>
    <w:rsid w:val="0044674E"/>
    <w:rsid w:val="00446BB6"/>
    <w:rsid w:val="00447282"/>
    <w:rsid w:val="00447570"/>
    <w:rsid w:val="00447959"/>
    <w:rsid w:val="004479A3"/>
    <w:rsid w:val="00447D8D"/>
    <w:rsid w:val="004503C8"/>
    <w:rsid w:val="0045059B"/>
    <w:rsid w:val="004507C9"/>
    <w:rsid w:val="0045089F"/>
    <w:rsid w:val="00450AE6"/>
    <w:rsid w:val="00450B28"/>
    <w:rsid w:val="00450D08"/>
    <w:rsid w:val="00450E39"/>
    <w:rsid w:val="00451D84"/>
    <w:rsid w:val="00451E07"/>
    <w:rsid w:val="00452171"/>
    <w:rsid w:val="00452A31"/>
    <w:rsid w:val="00453451"/>
    <w:rsid w:val="0045363A"/>
    <w:rsid w:val="00454372"/>
    <w:rsid w:val="00454CB8"/>
    <w:rsid w:val="00455579"/>
    <w:rsid w:val="00455C1C"/>
    <w:rsid w:val="00455FA0"/>
    <w:rsid w:val="00456057"/>
    <w:rsid w:val="0045618D"/>
    <w:rsid w:val="004562DD"/>
    <w:rsid w:val="0045673F"/>
    <w:rsid w:val="004567C7"/>
    <w:rsid w:val="004569E5"/>
    <w:rsid w:val="00457250"/>
    <w:rsid w:val="004573E1"/>
    <w:rsid w:val="00460278"/>
    <w:rsid w:val="004603B0"/>
    <w:rsid w:val="004605DA"/>
    <w:rsid w:val="00460A3D"/>
    <w:rsid w:val="00460D72"/>
    <w:rsid w:val="00460F2F"/>
    <w:rsid w:val="0046107B"/>
    <w:rsid w:val="004611A6"/>
    <w:rsid w:val="0046137E"/>
    <w:rsid w:val="00461445"/>
    <w:rsid w:val="00461821"/>
    <w:rsid w:val="004622CC"/>
    <w:rsid w:val="0046269C"/>
    <w:rsid w:val="00462A62"/>
    <w:rsid w:val="00462FE5"/>
    <w:rsid w:val="0046324F"/>
    <w:rsid w:val="004638D4"/>
    <w:rsid w:val="00465798"/>
    <w:rsid w:val="004657DF"/>
    <w:rsid w:val="00465B39"/>
    <w:rsid w:val="004661A5"/>
    <w:rsid w:val="00466261"/>
    <w:rsid w:val="00466C7C"/>
    <w:rsid w:val="00466F20"/>
    <w:rsid w:val="004676E2"/>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AD"/>
    <w:rsid w:val="00473280"/>
    <w:rsid w:val="0047329D"/>
    <w:rsid w:val="00473F8C"/>
    <w:rsid w:val="00474613"/>
    <w:rsid w:val="00474904"/>
    <w:rsid w:val="00474DB4"/>
    <w:rsid w:val="00474F59"/>
    <w:rsid w:val="0047550A"/>
    <w:rsid w:val="004755CB"/>
    <w:rsid w:val="00475607"/>
    <w:rsid w:val="0047589E"/>
    <w:rsid w:val="0047591F"/>
    <w:rsid w:val="00476AD5"/>
    <w:rsid w:val="00477071"/>
    <w:rsid w:val="00477675"/>
    <w:rsid w:val="00477BDA"/>
    <w:rsid w:val="00477CA8"/>
    <w:rsid w:val="00477F96"/>
    <w:rsid w:val="0048053E"/>
    <w:rsid w:val="004807B1"/>
    <w:rsid w:val="004810D3"/>
    <w:rsid w:val="004810EA"/>
    <w:rsid w:val="00481611"/>
    <w:rsid w:val="00481F6F"/>
    <w:rsid w:val="00482253"/>
    <w:rsid w:val="00482499"/>
    <w:rsid w:val="00482AEF"/>
    <w:rsid w:val="004835AA"/>
    <w:rsid w:val="004839E2"/>
    <w:rsid w:val="00483B0B"/>
    <w:rsid w:val="00483D1C"/>
    <w:rsid w:val="004843F9"/>
    <w:rsid w:val="004846CA"/>
    <w:rsid w:val="004848E0"/>
    <w:rsid w:val="0048530A"/>
    <w:rsid w:val="004854FB"/>
    <w:rsid w:val="00486403"/>
    <w:rsid w:val="004864A1"/>
    <w:rsid w:val="004873D5"/>
    <w:rsid w:val="004879E9"/>
    <w:rsid w:val="00490119"/>
    <w:rsid w:val="00490203"/>
    <w:rsid w:val="004903DE"/>
    <w:rsid w:val="00491228"/>
    <w:rsid w:val="00491663"/>
    <w:rsid w:val="00491EA1"/>
    <w:rsid w:val="00492B25"/>
    <w:rsid w:val="00492DB3"/>
    <w:rsid w:val="004930EB"/>
    <w:rsid w:val="004937BA"/>
    <w:rsid w:val="00493CC8"/>
    <w:rsid w:val="00493FB9"/>
    <w:rsid w:val="00494078"/>
    <w:rsid w:val="00494A51"/>
    <w:rsid w:val="00494CAD"/>
    <w:rsid w:val="00494F06"/>
    <w:rsid w:val="00495016"/>
    <w:rsid w:val="00495B45"/>
    <w:rsid w:val="00495B6C"/>
    <w:rsid w:val="00495DFC"/>
    <w:rsid w:val="00495E7F"/>
    <w:rsid w:val="00496241"/>
    <w:rsid w:val="00496307"/>
    <w:rsid w:val="004965B8"/>
    <w:rsid w:val="00496D51"/>
    <w:rsid w:val="00496E36"/>
    <w:rsid w:val="00496E9F"/>
    <w:rsid w:val="00497093"/>
    <w:rsid w:val="004973EC"/>
    <w:rsid w:val="0049762D"/>
    <w:rsid w:val="00497957"/>
    <w:rsid w:val="00497F45"/>
    <w:rsid w:val="004A00C5"/>
    <w:rsid w:val="004A112E"/>
    <w:rsid w:val="004A1486"/>
    <w:rsid w:val="004A15DB"/>
    <w:rsid w:val="004A16CC"/>
    <w:rsid w:val="004A1A0A"/>
    <w:rsid w:val="004A1BC1"/>
    <w:rsid w:val="004A1DA0"/>
    <w:rsid w:val="004A23AD"/>
    <w:rsid w:val="004A263D"/>
    <w:rsid w:val="004A277E"/>
    <w:rsid w:val="004A2D7A"/>
    <w:rsid w:val="004A322B"/>
    <w:rsid w:val="004A371C"/>
    <w:rsid w:val="004A385B"/>
    <w:rsid w:val="004A4149"/>
    <w:rsid w:val="004A4DF6"/>
    <w:rsid w:val="004A537B"/>
    <w:rsid w:val="004A5CA6"/>
    <w:rsid w:val="004A692A"/>
    <w:rsid w:val="004A711D"/>
    <w:rsid w:val="004A71C1"/>
    <w:rsid w:val="004A71ED"/>
    <w:rsid w:val="004A7B63"/>
    <w:rsid w:val="004A7D83"/>
    <w:rsid w:val="004B0592"/>
    <w:rsid w:val="004B086C"/>
    <w:rsid w:val="004B08B6"/>
    <w:rsid w:val="004B09D5"/>
    <w:rsid w:val="004B19D7"/>
    <w:rsid w:val="004B1D70"/>
    <w:rsid w:val="004B2245"/>
    <w:rsid w:val="004B29C7"/>
    <w:rsid w:val="004B2A6C"/>
    <w:rsid w:val="004B2B60"/>
    <w:rsid w:val="004B33E9"/>
    <w:rsid w:val="004B38BA"/>
    <w:rsid w:val="004B3BC5"/>
    <w:rsid w:val="004B3C02"/>
    <w:rsid w:val="004B3C04"/>
    <w:rsid w:val="004B5061"/>
    <w:rsid w:val="004B5189"/>
    <w:rsid w:val="004B6032"/>
    <w:rsid w:val="004B60A4"/>
    <w:rsid w:val="004B64FF"/>
    <w:rsid w:val="004B6977"/>
    <w:rsid w:val="004B69C4"/>
    <w:rsid w:val="004B69CD"/>
    <w:rsid w:val="004B6B19"/>
    <w:rsid w:val="004B6DEA"/>
    <w:rsid w:val="004B6F10"/>
    <w:rsid w:val="004B7658"/>
    <w:rsid w:val="004B7FEC"/>
    <w:rsid w:val="004C0363"/>
    <w:rsid w:val="004C16A1"/>
    <w:rsid w:val="004C173E"/>
    <w:rsid w:val="004C218B"/>
    <w:rsid w:val="004C2FAB"/>
    <w:rsid w:val="004C30AB"/>
    <w:rsid w:val="004C49C5"/>
    <w:rsid w:val="004C4E19"/>
    <w:rsid w:val="004C4F86"/>
    <w:rsid w:val="004C5267"/>
    <w:rsid w:val="004C52A1"/>
    <w:rsid w:val="004C609B"/>
    <w:rsid w:val="004C60A6"/>
    <w:rsid w:val="004C622C"/>
    <w:rsid w:val="004C6C97"/>
    <w:rsid w:val="004C6D74"/>
    <w:rsid w:val="004C6DEE"/>
    <w:rsid w:val="004C723B"/>
    <w:rsid w:val="004C7963"/>
    <w:rsid w:val="004C7AC4"/>
    <w:rsid w:val="004C7AD9"/>
    <w:rsid w:val="004C7C29"/>
    <w:rsid w:val="004C7FAB"/>
    <w:rsid w:val="004D05AE"/>
    <w:rsid w:val="004D0D79"/>
    <w:rsid w:val="004D0DF3"/>
    <w:rsid w:val="004D0F5B"/>
    <w:rsid w:val="004D12F3"/>
    <w:rsid w:val="004D13FB"/>
    <w:rsid w:val="004D1641"/>
    <w:rsid w:val="004D1A07"/>
    <w:rsid w:val="004D1C48"/>
    <w:rsid w:val="004D230A"/>
    <w:rsid w:val="004D24A3"/>
    <w:rsid w:val="004D2730"/>
    <w:rsid w:val="004D28CB"/>
    <w:rsid w:val="004D2A23"/>
    <w:rsid w:val="004D2FC4"/>
    <w:rsid w:val="004D3351"/>
    <w:rsid w:val="004D37B1"/>
    <w:rsid w:val="004D3AC7"/>
    <w:rsid w:val="004D3C97"/>
    <w:rsid w:val="004D3DA5"/>
    <w:rsid w:val="004D4579"/>
    <w:rsid w:val="004D4AB0"/>
    <w:rsid w:val="004D53D3"/>
    <w:rsid w:val="004D572C"/>
    <w:rsid w:val="004D5C62"/>
    <w:rsid w:val="004D5ECF"/>
    <w:rsid w:val="004D6263"/>
    <w:rsid w:val="004D640A"/>
    <w:rsid w:val="004D67D0"/>
    <w:rsid w:val="004D681D"/>
    <w:rsid w:val="004D6910"/>
    <w:rsid w:val="004D6E80"/>
    <w:rsid w:val="004D7BD3"/>
    <w:rsid w:val="004E07B8"/>
    <w:rsid w:val="004E0D76"/>
    <w:rsid w:val="004E0F4E"/>
    <w:rsid w:val="004E10BE"/>
    <w:rsid w:val="004E1166"/>
    <w:rsid w:val="004E13B4"/>
    <w:rsid w:val="004E140D"/>
    <w:rsid w:val="004E147E"/>
    <w:rsid w:val="004E1827"/>
    <w:rsid w:val="004E193B"/>
    <w:rsid w:val="004E1B75"/>
    <w:rsid w:val="004E2035"/>
    <w:rsid w:val="004E218E"/>
    <w:rsid w:val="004E25E8"/>
    <w:rsid w:val="004E2703"/>
    <w:rsid w:val="004E27CC"/>
    <w:rsid w:val="004E2801"/>
    <w:rsid w:val="004E3554"/>
    <w:rsid w:val="004E37C5"/>
    <w:rsid w:val="004E3D5B"/>
    <w:rsid w:val="004E41B2"/>
    <w:rsid w:val="004E4D8C"/>
    <w:rsid w:val="004E4EE5"/>
    <w:rsid w:val="004E56C3"/>
    <w:rsid w:val="004E6320"/>
    <w:rsid w:val="004E72ED"/>
    <w:rsid w:val="004E73FA"/>
    <w:rsid w:val="004E74C5"/>
    <w:rsid w:val="004E7BD5"/>
    <w:rsid w:val="004F02F9"/>
    <w:rsid w:val="004F0318"/>
    <w:rsid w:val="004F0337"/>
    <w:rsid w:val="004F0CD9"/>
    <w:rsid w:val="004F0F12"/>
    <w:rsid w:val="004F1184"/>
    <w:rsid w:val="004F177D"/>
    <w:rsid w:val="004F1861"/>
    <w:rsid w:val="004F195E"/>
    <w:rsid w:val="004F1DCF"/>
    <w:rsid w:val="004F1F07"/>
    <w:rsid w:val="004F22C9"/>
    <w:rsid w:val="004F2662"/>
    <w:rsid w:val="004F2D60"/>
    <w:rsid w:val="004F42E1"/>
    <w:rsid w:val="004F44F3"/>
    <w:rsid w:val="004F453B"/>
    <w:rsid w:val="004F460F"/>
    <w:rsid w:val="004F477E"/>
    <w:rsid w:val="004F4903"/>
    <w:rsid w:val="004F52DA"/>
    <w:rsid w:val="004F5531"/>
    <w:rsid w:val="004F5B54"/>
    <w:rsid w:val="004F5C95"/>
    <w:rsid w:val="004F623B"/>
    <w:rsid w:val="004F62B3"/>
    <w:rsid w:val="004F6B94"/>
    <w:rsid w:val="004F7021"/>
    <w:rsid w:val="004F76C9"/>
    <w:rsid w:val="004F78EC"/>
    <w:rsid w:val="004F7DFD"/>
    <w:rsid w:val="004F7F1F"/>
    <w:rsid w:val="004F7FF7"/>
    <w:rsid w:val="005001D8"/>
    <w:rsid w:val="005003B7"/>
    <w:rsid w:val="005010C5"/>
    <w:rsid w:val="005014A2"/>
    <w:rsid w:val="0050175A"/>
    <w:rsid w:val="00501B07"/>
    <w:rsid w:val="00501D3C"/>
    <w:rsid w:val="00502120"/>
    <w:rsid w:val="0050270E"/>
    <w:rsid w:val="0050271E"/>
    <w:rsid w:val="0050289A"/>
    <w:rsid w:val="00502DAB"/>
    <w:rsid w:val="00502E0C"/>
    <w:rsid w:val="005030ED"/>
    <w:rsid w:val="005032BD"/>
    <w:rsid w:val="00503559"/>
    <w:rsid w:val="00503C69"/>
    <w:rsid w:val="00504CA3"/>
    <w:rsid w:val="00504EFC"/>
    <w:rsid w:val="00505499"/>
    <w:rsid w:val="00505F7D"/>
    <w:rsid w:val="00506A3A"/>
    <w:rsid w:val="00506DA0"/>
    <w:rsid w:val="00506FDB"/>
    <w:rsid w:val="00507980"/>
    <w:rsid w:val="00507C92"/>
    <w:rsid w:val="005105C0"/>
    <w:rsid w:val="00510624"/>
    <w:rsid w:val="00510966"/>
    <w:rsid w:val="00510D7C"/>
    <w:rsid w:val="00510F48"/>
    <w:rsid w:val="00510F96"/>
    <w:rsid w:val="0051236C"/>
    <w:rsid w:val="00512388"/>
    <w:rsid w:val="0051297B"/>
    <w:rsid w:val="00512C8C"/>
    <w:rsid w:val="00512D69"/>
    <w:rsid w:val="00512E76"/>
    <w:rsid w:val="00513130"/>
    <w:rsid w:val="00513624"/>
    <w:rsid w:val="005137A3"/>
    <w:rsid w:val="0051396C"/>
    <w:rsid w:val="005139E0"/>
    <w:rsid w:val="00514040"/>
    <w:rsid w:val="00514429"/>
    <w:rsid w:val="0051446D"/>
    <w:rsid w:val="00514C90"/>
    <w:rsid w:val="00515AF2"/>
    <w:rsid w:val="005163E7"/>
    <w:rsid w:val="00516843"/>
    <w:rsid w:val="00516A78"/>
    <w:rsid w:val="00516AAC"/>
    <w:rsid w:val="00516E80"/>
    <w:rsid w:val="005200A7"/>
    <w:rsid w:val="005204CB"/>
    <w:rsid w:val="00520E7D"/>
    <w:rsid w:val="005210B0"/>
    <w:rsid w:val="0052127B"/>
    <w:rsid w:val="005213ED"/>
    <w:rsid w:val="00522887"/>
    <w:rsid w:val="005237B1"/>
    <w:rsid w:val="00523816"/>
    <w:rsid w:val="00523A1A"/>
    <w:rsid w:val="00523AE1"/>
    <w:rsid w:val="00523B8C"/>
    <w:rsid w:val="00523F5A"/>
    <w:rsid w:val="005240EA"/>
    <w:rsid w:val="005244B0"/>
    <w:rsid w:val="0052498C"/>
    <w:rsid w:val="0052499F"/>
    <w:rsid w:val="00524C53"/>
    <w:rsid w:val="005250CA"/>
    <w:rsid w:val="00525B82"/>
    <w:rsid w:val="00526058"/>
    <w:rsid w:val="005265DC"/>
    <w:rsid w:val="00526AF6"/>
    <w:rsid w:val="00527056"/>
    <w:rsid w:val="00527BA5"/>
    <w:rsid w:val="00527D15"/>
    <w:rsid w:val="0053002A"/>
    <w:rsid w:val="005302C8"/>
    <w:rsid w:val="005302D7"/>
    <w:rsid w:val="0053031A"/>
    <w:rsid w:val="00530573"/>
    <w:rsid w:val="00530A6A"/>
    <w:rsid w:val="00530C45"/>
    <w:rsid w:val="005310C0"/>
    <w:rsid w:val="00531B5C"/>
    <w:rsid w:val="005322E7"/>
    <w:rsid w:val="00532308"/>
    <w:rsid w:val="00532754"/>
    <w:rsid w:val="00533231"/>
    <w:rsid w:val="00533456"/>
    <w:rsid w:val="00533943"/>
    <w:rsid w:val="00534212"/>
    <w:rsid w:val="00534631"/>
    <w:rsid w:val="00534BEB"/>
    <w:rsid w:val="005353A3"/>
    <w:rsid w:val="005357F3"/>
    <w:rsid w:val="0053599B"/>
    <w:rsid w:val="00536F2A"/>
    <w:rsid w:val="00537344"/>
    <w:rsid w:val="0053754A"/>
    <w:rsid w:val="00540137"/>
    <w:rsid w:val="00540456"/>
    <w:rsid w:val="00540462"/>
    <w:rsid w:val="00540479"/>
    <w:rsid w:val="005404BB"/>
    <w:rsid w:val="005406B0"/>
    <w:rsid w:val="005409A7"/>
    <w:rsid w:val="005409E7"/>
    <w:rsid w:val="00540CAC"/>
    <w:rsid w:val="00541544"/>
    <w:rsid w:val="00541BD0"/>
    <w:rsid w:val="005420D3"/>
    <w:rsid w:val="00543C09"/>
    <w:rsid w:val="0054429A"/>
    <w:rsid w:val="0054463D"/>
    <w:rsid w:val="00545637"/>
    <w:rsid w:val="00545704"/>
    <w:rsid w:val="00545758"/>
    <w:rsid w:val="005458D9"/>
    <w:rsid w:val="00545B3C"/>
    <w:rsid w:val="00545CCA"/>
    <w:rsid w:val="00546485"/>
    <w:rsid w:val="0054669F"/>
    <w:rsid w:val="00546725"/>
    <w:rsid w:val="005467C4"/>
    <w:rsid w:val="005470E4"/>
    <w:rsid w:val="0054725E"/>
    <w:rsid w:val="00547430"/>
    <w:rsid w:val="00547D6B"/>
    <w:rsid w:val="005500DF"/>
    <w:rsid w:val="005508C7"/>
    <w:rsid w:val="00550C88"/>
    <w:rsid w:val="00550D35"/>
    <w:rsid w:val="005510CF"/>
    <w:rsid w:val="0055123F"/>
    <w:rsid w:val="005514B4"/>
    <w:rsid w:val="005516AD"/>
    <w:rsid w:val="00551F14"/>
    <w:rsid w:val="00551F41"/>
    <w:rsid w:val="005520B2"/>
    <w:rsid w:val="0055237D"/>
    <w:rsid w:val="00552AD2"/>
    <w:rsid w:val="00553258"/>
    <w:rsid w:val="0055368F"/>
    <w:rsid w:val="00553861"/>
    <w:rsid w:val="00553921"/>
    <w:rsid w:val="005547D7"/>
    <w:rsid w:val="00554D93"/>
    <w:rsid w:val="00554F47"/>
    <w:rsid w:val="00555085"/>
    <w:rsid w:val="00555557"/>
    <w:rsid w:val="00555942"/>
    <w:rsid w:val="00555A9B"/>
    <w:rsid w:val="00555C2B"/>
    <w:rsid w:val="0055632A"/>
    <w:rsid w:val="00556804"/>
    <w:rsid w:val="00556B43"/>
    <w:rsid w:val="00556EC7"/>
    <w:rsid w:val="005572BD"/>
    <w:rsid w:val="005574C5"/>
    <w:rsid w:val="005578EA"/>
    <w:rsid w:val="00557981"/>
    <w:rsid w:val="00557EDE"/>
    <w:rsid w:val="00557F9D"/>
    <w:rsid w:val="00560644"/>
    <w:rsid w:val="005619D7"/>
    <w:rsid w:val="005619EF"/>
    <w:rsid w:val="005623D2"/>
    <w:rsid w:val="00562AEC"/>
    <w:rsid w:val="00562B72"/>
    <w:rsid w:val="00562DF6"/>
    <w:rsid w:val="0056366D"/>
    <w:rsid w:val="00563795"/>
    <w:rsid w:val="00564858"/>
    <w:rsid w:val="00564DE9"/>
    <w:rsid w:val="00564E73"/>
    <w:rsid w:val="00565B92"/>
    <w:rsid w:val="00566645"/>
    <w:rsid w:val="005667B1"/>
    <w:rsid w:val="0056720A"/>
    <w:rsid w:val="0056736F"/>
    <w:rsid w:val="005676FC"/>
    <w:rsid w:val="0057010C"/>
    <w:rsid w:val="00570138"/>
    <w:rsid w:val="0057030C"/>
    <w:rsid w:val="005709A4"/>
    <w:rsid w:val="00570A8E"/>
    <w:rsid w:val="00571262"/>
    <w:rsid w:val="005713D7"/>
    <w:rsid w:val="005716CC"/>
    <w:rsid w:val="005717E6"/>
    <w:rsid w:val="00571F6C"/>
    <w:rsid w:val="0057205D"/>
    <w:rsid w:val="005727B6"/>
    <w:rsid w:val="00572A98"/>
    <w:rsid w:val="00572CD7"/>
    <w:rsid w:val="00572DF2"/>
    <w:rsid w:val="00573DFE"/>
    <w:rsid w:val="00573EAE"/>
    <w:rsid w:val="005743C1"/>
    <w:rsid w:val="0057474F"/>
    <w:rsid w:val="00574B1E"/>
    <w:rsid w:val="00574C00"/>
    <w:rsid w:val="00574F28"/>
    <w:rsid w:val="0057560E"/>
    <w:rsid w:val="0057585E"/>
    <w:rsid w:val="00575B30"/>
    <w:rsid w:val="00575C1A"/>
    <w:rsid w:val="00575CDA"/>
    <w:rsid w:val="00575F6B"/>
    <w:rsid w:val="0057605D"/>
    <w:rsid w:val="00576711"/>
    <w:rsid w:val="00576B08"/>
    <w:rsid w:val="00576D3C"/>
    <w:rsid w:val="00576E17"/>
    <w:rsid w:val="005772E6"/>
    <w:rsid w:val="00577A46"/>
    <w:rsid w:val="00577A95"/>
    <w:rsid w:val="005800C8"/>
    <w:rsid w:val="005801E0"/>
    <w:rsid w:val="00580473"/>
    <w:rsid w:val="00580700"/>
    <w:rsid w:val="00580B9B"/>
    <w:rsid w:val="00580D64"/>
    <w:rsid w:val="00580F34"/>
    <w:rsid w:val="00581C9E"/>
    <w:rsid w:val="005824B3"/>
    <w:rsid w:val="0058275B"/>
    <w:rsid w:val="00583324"/>
    <w:rsid w:val="0058372B"/>
    <w:rsid w:val="005837E7"/>
    <w:rsid w:val="00584207"/>
    <w:rsid w:val="005845D3"/>
    <w:rsid w:val="00585029"/>
    <w:rsid w:val="00585031"/>
    <w:rsid w:val="00585360"/>
    <w:rsid w:val="00585852"/>
    <w:rsid w:val="00585AB8"/>
    <w:rsid w:val="00585B8E"/>
    <w:rsid w:val="00585BAD"/>
    <w:rsid w:val="00585E23"/>
    <w:rsid w:val="00585FE4"/>
    <w:rsid w:val="005868E1"/>
    <w:rsid w:val="00586A8C"/>
    <w:rsid w:val="00586AFB"/>
    <w:rsid w:val="00586BB8"/>
    <w:rsid w:val="00587588"/>
    <w:rsid w:val="00587AD2"/>
    <w:rsid w:val="00587B88"/>
    <w:rsid w:val="00587D89"/>
    <w:rsid w:val="00587E42"/>
    <w:rsid w:val="0059001B"/>
    <w:rsid w:val="0059005E"/>
    <w:rsid w:val="00590726"/>
    <w:rsid w:val="00590A5C"/>
    <w:rsid w:val="00590C1B"/>
    <w:rsid w:val="00590CCA"/>
    <w:rsid w:val="00590F56"/>
    <w:rsid w:val="0059127A"/>
    <w:rsid w:val="00591492"/>
    <w:rsid w:val="00591FBF"/>
    <w:rsid w:val="00592444"/>
    <w:rsid w:val="005928C5"/>
    <w:rsid w:val="00592ECD"/>
    <w:rsid w:val="00592F27"/>
    <w:rsid w:val="005930AB"/>
    <w:rsid w:val="005930F3"/>
    <w:rsid w:val="005939BC"/>
    <w:rsid w:val="00593B1F"/>
    <w:rsid w:val="005943E3"/>
    <w:rsid w:val="005946B1"/>
    <w:rsid w:val="005946B9"/>
    <w:rsid w:val="005951BE"/>
    <w:rsid w:val="00595234"/>
    <w:rsid w:val="0059530E"/>
    <w:rsid w:val="005955F7"/>
    <w:rsid w:val="005956DB"/>
    <w:rsid w:val="00595CF8"/>
    <w:rsid w:val="00595F10"/>
    <w:rsid w:val="00595FB2"/>
    <w:rsid w:val="00596135"/>
    <w:rsid w:val="005964BB"/>
    <w:rsid w:val="005965A6"/>
    <w:rsid w:val="00596BED"/>
    <w:rsid w:val="00596FD4"/>
    <w:rsid w:val="0059702E"/>
    <w:rsid w:val="00597310"/>
    <w:rsid w:val="00597DB3"/>
    <w:rsid w:val="005A09CA"/>
    <w:rsid w:val="005A0A31"/>
    <w:rsid w:val="005A1858"/>
    <w:rsid w:val="005A2128"/>
    <w:rsid w:val="005A2C9C"/>
    <w:rsid w:val="005A2E1F"/>
    <w:rsid w:val="005A3038"/>
    <w:rsid w:val="005A318F"/>
    <w:rsid w:val="005A3199"/>
    <w:rsid w:val="005A31E6"/>
    <w:rsid w:val="005A3616"/>
    <w:rsid w:val="005A3DE1"/>
    <w:rsid w:val="005A4079"/>
    <w:rsid w:val="005A4542"/>
    <w:rsid w:val="005A455C"/>
    <w:rsid w:val="005A47AC"/>
    <w:rsid w:val="005A4F7F"/>
    <w:rsid w:val="005A4F89"/>
    <w:rsid w:val="005A5265"/>
    <w:rsid w:val="005A5F31"/>
    <w:rsid w:val="005A654C"/>
    <w:rsid w:val="005A66F6"/>
    <w:rsid w:val="005A7447"/>
    <w:rsid w:val="005A74CE"/>
    <w:rsid w:val="005A7BFC"/>
    <w:rsid w:val="005A7D5F"/>
    <w:rsid w:val="005B07B2"/>
    <w:rsid w:val="005B087C"/>
    <w:rsid w:val="005B0974"/>
    <w:rsid w:val="005B0E0C"/>
    <w:rsid w:val="005B1411"/>
    <w:rsid w:val="005B14F4"/>
    <w:rsid w:val="005B16E8"/>
    <w:rsid w:val="005B2485"/>
    <w:rsid w:val="005B25F1"/>
    <w:rsid w:val="005B2745"/>
    <w:rsid w:val="005B309D"/>
    <w:rsid w:val="005B337E"/>
    <w:rsid w:val="005B3685"/>
    <w:rsid w:val="005B3AC2"/>
    <w:rsid w:val="005B5467"/>
    <w:rsid w:val="005B5479"/>
    <w:rsid w:val="005B5686"/>
    <w:rsid w:val="005B595B"/>
    <w:rsid w:val="005B631F"/>
    <w:rsid w:val="005B638A"/>
    <w:rsid w:val="005B650C"/>
    <w:rsid w:val="005B74E4"/>
    <w:rsid w:val="005B7BE8"/>
    <w:rsid w:val="005C1250"/>
    <w:rsid w:val="005C1867"/>
    <w:rsid w:val="005C20FB"/>
    <w:rsid w:val="005C2637"/>
    <w:rsid w:val="005C271E"/>
    <w:rsid w:val="005C284C"/>
    <w:rsid w:val="005C28DD"/>
    <w:rsid w:val="005C2AF1"/>
    <w:rsid w:val="005C2FCF"/>
    <w:rsid w:val="005C336E"/>
    <w:rsid w:val="005C3996"/>
    <w:rsid w:val="005C48B4"/>
    <w:rsid w:val="005C4983"/>
    <w:rsid w:val="005C5333"/>
    <w:rsid w:val="005C5541"/>
    <w:rsid w:val="005C583A"/>
    <w:rsid w:val="005C5B03"/>
    <w:rsid w:val="005C5EB1"/>
    <w:rsid w:val="005C6160"/>
    <w:rsid w:val="005C6948"/>
    <w:rsid w:val="005C6EA0"/>
    <w:rsid w:val="005C70E6"/>
    <w:rsid w:val="005C76EA"/>
    <w:rsid w:val="005C7735"/>
    <w:rsid w:val="005C77F3"/>
    <w:rsid w:val="005C7C43"/>
    <w:rsid w:val="005C7C99"/>
    <w:rsid w:val="005C7EF7"/>
    <w:rsid w:val="005C7EFB"/>
    <w:rsid w:val="005D0524"/>
    <w:rsid w:val="005D07BA"/>
    <w:rsid w:val="005D0939"/>
    <w:rsid w:val="005D0C39"/>
    <w:rsid w:val="005D0F8E"/>
    <w:rsid w:val="005D10E4"/>
    <w:rsid w:val="005D1191"/>
    <w:rsid w:val="005D13DB"/>
    <w:rsid w:val="005D1493"/>
    <w:rsid w:val="005D14CD"/>
    <w:rsid w:val="005D1FE9"/>
    <w:rsid w:val="005D2179"/>
    <w:rsid w:val="005D2563"/>
    <w:rsid w:val="005D2570"/>
    <w:rsid w:val="005D288F"/>
    <w:rsid w:val="005D2DA9"/>
    <w:rsid w:val="005D368A"/>
    <w:rsid w:val="005D37AF"/>
    <w:rsid w:val="005D3B04"/>
    <w:rsid w:val="005D3C8E"/>
    <w:rsid w:val="005D3DAF"/>
    <w:rsid w:val="005D3EC3"/>
    <w:rsid w:val="005D482A"/>
    <w:rsid w:val="005D5062"/>
    <w:rsid w:val="005D5451"/>
    <w:rsid w:val="005D5DF0"/>
    <w:rsid w:val="005D5EC0"/>
    <w:rsid w:val="005D61FD"/>
    <w:rsid w:val="005D65C0"/>
    <w:rsid w:val="005D66AB"/>
    <w:rsid w:val="005D732A"/>
    <w:rsid w:val="005D7A21"/>
    <w:rsid w:val="005D7A82"/>
    <w:rsid w:val="005E070E"/>
    <w:rsid w:val="005E1603"/>
    <w:rsid w:val="005E190D"/>
    <w:rsid w:val="005E1D50"/>
    <w:rsid w:val="005E262E"/>
    <w:rsid w:val="005E2D9F"/>
    <w:rsid w:val="005E2DA6"/>
    <w:rsid w:val="005E2E0B"/>
    <w:rsid w:val="005E3279"/>
    <w:rsid w:val="005E4095"/>
    <w:rsid w:val="005E44B9"/>
    <w:rsid w:val="005E474E"/>
    <w:rsid w:val="005E4BD8"/>
    <w:rsid w:val="005E4DAF"/>
    <w:rsid w:val="005E525F"/>
    <w:rsid w:val="005E5522"/>
    <w:rsid w:val="005E5CF5"/>
    <w:rsid w:val="005E6538"/>
    <w:rsid w:val="005E676D"/>
    <w:rsid w:val="005E6B6D"/>
    <w:rsid w:val="005E6F04"/>
    <w:rsid w:val="005E70C1"/>
    <w:rsid w:val="005E7295"/>
    <w:rsid w:val="005E73FF"/>
    <w:rsid w:val="005E75F8"/>
    <w:rsid w:val="005E7879"/>
    <w:rsid w:val="005F07F0"/>
    <w:rsid w:val="005F1158"/>
    <w:rsid w:val="005F1371"/>
    <w:rsid w:val="005F1647"/>
    <w:rsid w:val="005F1D13"/>
    <w:rsid w:val="005F2593"/>
    <w:rsid w:val="005F27B9"/>
    <w:rsid w:val="005F2BF2"/>
    <w:rsid w:val="005F303D"/>
    <w:rsid w:val="005F312E"/>
    <w:rsid w:val="005F3B34"/>
    <w:rsid w:val="005F3D5C"/>
    <w:rsid w:val="005F3FEE"/>
    <w:rsid w:val="005F40D9"/>
    <w:rsid w:val="005F46C6"/>
    <w:rsid w:val="005F4F11"/>
    <w:rsid w:val="005F5A63"/>
    <w:rsid w:val="005F5D6A"/>
    <w:rsid w:val="005F6026"/>
    <w:rsid w:val="005F6C51"/>
    <w:rsid w:val="005F70A6"/>
    <w:rsid w:val="005F721A"/>
    <w:rsid w:val="006000FF"/>
    <w:rsid w:val="006001D0"/>
    <w:rsid w:val="00600373"/>
    <w:rsid w:val="0060089D"/>
    <w:rsid w:val="00600C5C"/>
    <w:rsid w:val="00600F75"/>
    <w:rsid w:val="006016BE"/>
    <w:rsid w:val="006026C3"/>
    <w:rsid w:val="00602D85"/>
    <w:rsid w:val="0060339E"/>
    <w:rsid w:val="00604769"/>
    <w:rsid w:val="00604BAD"/>
    <w:rsid w:val="00604DF7"/>
    <w:rsid w:val="006055B7"/>
    <w:rsid w:val="00605B61"/>
    <w:rsid w:val="00605D46"/>
    <w:rsid w:val="00605DD2"/>
    <w:rsid w:val="0060649D"/>
    <w:rsid w:val="0060668D"/>
    <w:rsid w:val="00607094"/>
    <w:rsid w:val="00607455"/>
    <w:rsid w:val="00607647"/>
    <w:rsid w:val="0060765C"/>
    <w:rsid w:val="00607887"/>
    <w:rsid w:val="006078F0"/>
    <w:rsid w:val="006079CF"/>
    <w:rsid w:val="00607B8E"/>
    <w:rsid w:val="00607E30"/>
    <w:rsid w:val="00610180"/>
    <w:rsid w:val="00610415"/>
    <w:rsid w:val="006106CA"/>
    <w:rsid w:val="006108C1"/>
    <w:rsid w:val="00610E07"/>
    <w:rsid w:val="00610EF1"/>
    <w:rsid w:val="00611624"/>
    <w:rsid w:val="00611991"/>
    <w:rsid w:val="00611D4C"/>
    <w:rsid w:val="00611E41"/>
    <w:rsid w:val="00612255"/>
    <w:rsid w:val="006128DB"/>
    <w:rsid w:val="00612D0F"/>
    <w:rsid w:val="00612FF3"/>
    <w:rsid w:val="0061311A"/>
    <w:rsid w:val="00613964"/>
    <w:rsid w:val="00613B97"/>
    <w:rsid w:val="00613EBC"/>
    <w:rsid w:val="00614193"/>
    <w:rsid w:val="00614274"/>
    <w:rsid w:val="00614499"/>
    <w:rsid w:val="0061454F"/>
    <w:rsid w:val="00614E3F"/>
    <w:rsid w:val="006150FB"/>
    <w:rsid w:val="006157FA"/>
    <w:rsid w:val="0061598F"/>
    <w:rsid w:val="00615C56"/>
    <w:rsid w:val="00615EBE"/>
    <w:rsid w:val="00615F4E"/>
    <w:rsid w:val="006168A5"/>
    <w:rsid w:val="006169C4"/>
    <w:rsid w:val="00616D18"/>
    <w:rsid w:val="00616E66"/>
    <w:rsid w:val="00616F95"/>
    <w:rsid w:val="00616FFD"/>
    <w:rsid w:val="00617089"/>
    <w:rsid w:val="006170A3"/>
    <w:rsid w:val="00617433"/>
    <w:rsid w:val="006177B9"/>
    <w:rsid w:val="0061783F"/>
    <w:rsid w:val="00620523"/>
    <w:rsid w:val="006220A0"/>
    <w:rsid w:val="00622585"/>
    <w:rsid w:val="00622712"/>
    <w:rsid w:val="006229E8"/>
    <w:rsid w:val="00622AB4"/>
    <w:rsid w:val="00622B40"/>
    <w:rsid w:val="00622E2D"/>
    <w:rsid w:val="00622E56"/>
    <w:rsid w:val="006238DE"/>
    <w:rsid w:val="00623BE7"/>
    <w:rsid w:val="00623FF6"/>
    <w:rsid w:val="006247D3"/>
    <w:rsid w:val="00625371"/>
    <w:rsid w:val="00625393"/>
    <w:rsid w:val="00625572"/>
    <w:rsid w:val="00625846"/>
    <w:rsid w:val="006259EB"/>
    <w:rsid w:val="00625C2F"/>
    <w:rsid w:val="006261B2"/>
    <w:rsid w:val="00626FE2"/>
    <w:rsid w:val="0062701C"/>
    <w:rsid w:val="006277DE"/>
    <w:rsid w:val="00627B64"/>
    <w:rsid w:val="00627E29"/>
    <w:rsid w:val="00627E33"/>
    <w:rsid w:val="00630486"/>
    <w:rsid w:val="00630D44"/>
    <w:rsid w:val="00630E6F"/>
    <w:rsid w:val="00631BE1"/>
    <w:rsid w:val="00631BFE"/>
    <w:rsid w:val="0063208D"/>
    <w:rsid w:val="00632603"/>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C1F"/>
    <w:rsid w:val="00633EDB"/>
    <w:rsid w:val="006342AB"/>
    <w:rsid w:val="00634476"/>
    <w:rsid w:val="00634B69"/>
    <w:rsid w:val="00634C67"/>
    <w:rsid w:val="00635126"/>
    <w:rsid w:val="00635C36"/>
    <w:rsid w:val="00635DD8"/>
    <w:rsid w:val="006367A3"/>
    <w:rsid w:val="006372BA"/>
    <w:rsid w:val="006372C6"/>
    <w:rsid w:val="0063748A"/>
    <w:rsid w:val="006375E2"/>
    <w:rsid w:val="006379C9"/>
    <w:rsid w:val="00640599"/>
    <w:rsid w:val="00640B23"/>
    <w:rsid w:val="0064169F"/>
    <w:rsid w:val="0064243F"/>
    <w:rsid w:val="00642517"/>
    <w:rsid w:val="00642588"/>
    <w:rsid w:val="00642886"/>
    <w:rsid w:val="006429AF"/>
    <w:rsid w:val="00642BC1"/>
    <w:rsid w:val="00643075"/>
    <w:rsid w:val="0064327B"/>
    <w:rsid w:val="0064327D"/>
    <w:rsid w:val="00643691"/>
    <w:rsid w:val="00643ACE"/>
    <w:rsid w:val="00643F20"/>
    <w:rsid w:val="006440D1"/>
    <w:rsid w:val="006444A3"/>
    <w:rsid w:val="00644A58"/>
    <w:rsid w:val="00644C47"/>
    <w:rsid w:val="00644E66"/>
    <w:rsid w:val="006456C0"/>
    <w:rsid w:val="00645748"/>
    <w:rsid w:val="0064587D"/>
    <w:rsid w:val="00645AE5"/>
    <w:rsid w:val="00646686"/>
    <w:rsid w:val="00646716"/>
    <w:rsid w:val="00646C15"/>
    <w:rsid w:val="00646E5B"/>
    <w:rsid w:val="00647134"/>
    <w:rsid w:val="00647C30"/>
    <w:rsid w:val="00647DAA"/>
    <w:rsid w:val="00647F4D"/>
    <w:rsid w:val="00650AA7"/>
    <w:rsid w:val="00650BA9"/>
    <w:rsid w:val="00651B56"/>
    <w:rsid w:val="006522DA"/>
    <w:rsid w:val="00652771"/>
    <w:rsid w:val="00652EA2"/>
    <w:rsid w:val="00652F0C"/>
    <w:rsid w:val="00652F3D"/>
    <w:rsid w:val="0065325E"/>
    <w:rsid w:val="0065386C"/>
    <w:rsid w:val="006538EF"/>
    <w:rsid w:val="00653959"/>
    <w:rsid w:val="00653F78"/>
    <w:rsid w:val="006541E3"/>
    <w:rsid w:val="00654572"/>
    <w:rsid w:val="00654981"/>
    <w:rsid w:val="00655237"/>
    <w:rsid w:val="00655852"/>
    <w:rsid w:val="00655929"/>
    <w:rsid w:val="00655D37"/>
    <w:rsid w:val="00655D3A"/>
    <w:rsid w:val="00655F65"/>
    <w:rsid w:val="00656149"/>
    <w:rsid w:val="006561E8"/>
    <w:rsid w:val="0065640A"/>
    <w:rsid w:val="006565A9"/>
    <w:rsid w:val="006565D7"/>
    <w:rsid w:val="0065697B"/>
    <w:rsid w:val="00656AEF"/>
    <w:rsid w:val="00656B20"/>
    <w:rsid w:val="00656F76"/>
    <w:rsid w:val="00656F94"/>
    <w:rsid w:val="00656FEC"/>
    <w:rsid w:val="0065744D"/>
    <w:rsid w:val="006575B1"/>
    <w:rsid w:val="00657C15"/>
    <w:rsid w:val="00657E28"/>
    <w:rsid w:val="00657E56"/>
    <w:rsid w:val="00660259"/>
    <w:rsid w:val="00660E09"/>
    <w:rsid w:val="006615A9"/>
    <w:rsid w:val="0066188B"/>
    <w:rsid w:val="006618F2"/>
    <w:rsid w:val="00661E1F"/>
    <w:rsid w:val="006621E5"/>
    <w:rsid w:val="00662531"/>
    <w:rsid w:val="006626B2"/>
    <w:rsid w:val="0066337D"/>
    <w:rsid w:val="00663402"/>
    <w:rsid w:val="006634D8"/>
    <w:rsid w:val="00663873"/>
    <w:rsid w:val="00663CA7"/>
    <w:rsid w:val="006642ED"/>
    <w:rsid w:val="00664903"/>
    <w:rsid w:val="00664F9C"/>
    <w:rsid w:val="00665093"/>
    <w:rsid w:val="006659D8"/>
    <w:rsid w:val="00666694"/>
    <w:rsid w:val="006669B0"/>
    <w:rsid w:val="006670E3"/>
    <w:rsid w:val="006672B4"/>
    <w:rsid w:val="006677F4"/>
    <w:rsid w:val="006678F3"/>
    <w:rsid w:val="00667ED5"/>
    <w:rsid w:val="00667F9E"/>
    <w:rsid w:val="0067015B"/>
    <w:rsid w:val="00670253"/>
    <w:rsid w:val="00670CE4"/>
    <w:rsid w:val="00670DFB"/>
    <w:rsid w:val="00671113"/>
    <w:rsid w:val="00671132"/>
    <w:rsid w:val="00671717"/>
    <w:rsid w:val="00671B03"/>
    <w:rsid w:val="00671CF1"/>
    <w:rsid w:val="006727B4"/>
    <w:rsid w:val="006727D6"/>
    <w:rsid w:val="006727E9"/>
    <w:rsid w:val="006729F5"/>
    <w:rsid w:val="00672A9D"/>
    <w:rsid w:val="00672B35"/>
    <w:rsid w:val="00672FD6"/>
    <w:rsid w:val="006736CC"/>
    <w:rsid w:val="006737FF"/>
    <w:rsid w:val="00673D19"/>
    <w:rsid w:val="00674AA0"/>
    <w:rsid w:val="00674D76"/>
    <w:rsid w:val="00674E0E"/>
    <w:rsid w:val="00675337"/>
    <w:rsid w:val="00675678"/>
    <w:rsid w:val="00675F26"/>
    <w:rsid w:val="00676013"/>
    <w:rsid w:val="006760CF"/>
    <w:rsid w:val="00676757"/>
    <w:rsid w:val="00676CD3"/>
    <w:rsid w:val="0067743A"/>
    <w:rsid w:val="00677651"/>
    <w:rsid w:val="00677979"/>
    <w:rsid w:val="006779C2"/>
    <w:rsid w:val="00677D12"/>
    <w:rsid w:val="0068037F"/>
    <w:rsid w:val="006804AD"/>
    <w:rsid w:val="0068067E"/>
    <w:rsid w:val="00680B62"/>
    <w:rsid w:val="006811B6"/>
    <w:rsid w:val="00681A4F"/>
    <w:rsid w:val="00682433"/>
    <w:rsid w:val="00682A4D"/>
    <w:rsid w:val="00682FC0"/>
    <w:rsid w:val="00683314"/>
    <w:rsid w:val="00683C2F"/>
    <w:rsid w:val="00683C8B"/>
    <w:rsid w:val="00683F93"/>
    <w:rsid w:val="00685015"/>
    <w:rsid w:val="006852F7"/>
    <w:rsid w:val="00685375"/>
    <w:rsid w:val="00685D12"/>
    <w:rsid w:val="00685F57"/>
    <w:rsid w:val="006864AF"/>
    <w:rsid w:val="0068654E"/>
    <w:rsid w:val="00686B13"/>
    <w:rsid w:val="00686E69"/>
    <w:rsid w:val="006877E4"/>
    <w:rsid w:val="00687983"/>
    <w:rsid w:val="00687EB1"/>
    <w:rsid w:val="00690123"/>
    <w:rsid w:val="00690252"/>
    <w:rsid w:val="00690828"/>
    <w:rsid w:val="00690C62"/>
    <w:rsid w:val="006928A9"/>
    <w:rsid w:val="0069315C"/>
    <w:rsid w:val="006937D7"/>
    <w:rsid w:val="00693EA6"/>
    <w:rsid w:val="00693F33"/>
    <w:rsid w:val="006943F5"/>
    <w:rsid w:val="00694EC7"/>
    <w:rsid w:val="00694EFB"/>
    <w:rsid w:val="0069541A"/>
    <w:rsid w:val="00695863"/>
    <w:rsid w:val="006959AC"/>
    <w:rsid w:val="00695BC3"/>
    <w:rsid w:val="00695C9F"/>
    <w:rsid w:val="00695E9B"/>
    <w:rsid w:val="0069623A"/>
    <w:rsid w:val="006962F1"/>
    <w:rsid w:val="00696657"/>
    <w:rsid w:val="006969DF"/>
    <w:rsid w:val="00696C0C"/>
    <w:rsid w:val="006971D7"/>
    <w:rsid w:val="006972AA"/>
    <w:rsid w:val="0069772F"/>
    <w:rsid w:val="00697AFC"/>
    <w:rsid w:val="006A018B"/>
    <w:rsid w:val="006A03D2"/>
    <w:rsid w:val="006A0454"/>
    <w:rsid w:val="006A0473"/>
    <w:rsid w:val="006A08B6"/>
    <w:rsid w:val="006A0B83"/>
    <w:rsid w:val="006A15BF"/>
    <w:rsid w:val="006A1753"/>
    <w:rsid w:val="006A2492"/>
    <w:rsid w:val="006A2617"/>
    <w:rsid w:val="006A2664"/>
    <w:rsid w:val="006A293C"/>
    <w:rsid w:val="006A2A20"/>
    <w:rsid w:val="006A2B8F"/>
    <w:rsid w:val="006A30D2"/>
    <w:rsid w:val="006A3572"/>
    <w:rsid w:val="006A3B48"/>
    <w:rsid w:val="006A3CBF"/>
    <w:rsid w:val="006A40BE"/>
    <w:rsid w:val="006A42D5"/>
    <w:rsid w:val="006A466E"/>
    <w:rsid w:val="006A5252"/>
    <w:rsid w:val="006A5328"/>
    <w:rsid w:val="006A593E"/>
    <w:rsid w:val="006A5E79"/>
    <w:rsid w:val="006A5EFD"/>
    <w:rsid w:val="006A5F2C"/>
    <w:rsid w:val="006A63A7"/>
    <w:rsid w:val="006A6579"/>
    <w:rsid w:val="006A65D8"/>
    <w:rsid w:val="006A6851"/>
    <w:rsid w:val="006A7477"/>
    <w:rsid w:val="006A7785"/>
    <w:rsid w:val="006A77DA"/>
    <w:rsid w:val="006A7E0C"/>
    <w:rsid w:val="006B0C22"/>
    <w:rsid w:val="006B0F3A"/>
    <w:rsid w:val="006B0F73"/>
    <w:rsid w:val="006B227C"/>
    <w:rsid w:val="006B2A2C"/>
    <w:rsid w:val="006B2AC0"/>
    <w:rsid w:val="006B2B6B"/>
    <w:rsid w:val="006B37EC"/>
    <w:rsid w:val="006B4117"/>
    <w:rsid w:val="006B47C1"/>
    <w:rsid w:val="006B47F5"/>
    <w:rsid w:val="006B4C57"/>
    <w:rsid w:val="006B5356"/>
    <w:rsid w:val="006B55A6"/>
    <w:rsid w:val="006B57B7"/>
    <w:rsid w:val="006B5B5B"/>
    <w:rsid w:val="006B5B74"/>
    <w:rsid w:val="006B5E6C"/>
    <w:rsid w:val="006B6389"/>
    <w:rsid w:val="006B6AC5"/>
    <w:rsid w:val="006B6C5C"/>
    <w:rsid w:val="006B792F"/>
    <w:rsid w:val="006B7D49"/>
    <w:rsid w:val="006B7E77"/>
    <w:rsid w:val="006C0097"/>
    <w:rsid w:val="006C0104"/>
    <w:rsid w:val="006C0D43"/>
    <w:rsid w:val="006C0EDB"/>
    <w:rsid w:val="006C1042"/>
    <w:rsid w:val="006C1A0F"/>
    <w:rsid w:val="006C1AFF"/>
    <w:rsid w:val="006C1B2B"/>
    <w:rsid w:val="006C1BA7"/>
    <w:rsid w:val="006C1F64"/>
    <w:rsid w:val="006C2108"/>
    <w:rsid w:val="006C2112"/>
    <w:rsid w:val="006C218A"/>
    <w:rsid w:val="006C21E9"/>
    <w:rsid w:val="006C225D"/>
    <w:rsid w:val="006C22CC"/>
    <w:rsid w:val="006C23E8"/>
    <w:rsid w:val="006C267D"/>
    <w:rsid w:val="006C2960"/>
    <w:rsid w:val="006C2A52"/>
    <w:rsid w:val="006C3040"/>
    <w:rsid w:val="006C37CA"/>
    <w:rsid w:val="006C469F"/>
    <w:rsid w:val="006C47AD"/>
    <w:rsid w:val="006C48D2"/>
    <w:rsid w:val="006C5B43"/>
    <w:rsid w:val="006C5F3A"/>
    <w:rsid w:val="006C634B"/>
    <w:rsid w:val="006C6622"/>
    <w:rsid w:val="006C6C8D"/>
    <w:rsid w:val="006C6DF3"/>
    <w:rsid w:val="006C6FF1"/>
    <w:rsid w:val="006C705B"/>
    <w:rsid w:val="006C7180"/>
    <w:rsid w:val="006C728F"/>
    <w:rsid w:val="006C763A"/>
    <w:rsid w:val="006C7805"/>
    <w:rsid w:val="006C7957"/>
    <w:rsid w:val="006C7B92"/>
    <w:rsid w:val="006C7FA2"/>
    <w:rsid w:val="006C7FD7"/>
    <w:rsid w:val="006D0696"/>
    <w:rsid w:val="006D08B4"/>
    <w:rsid w:val="006D09D8"/>
    <w:rsid w:val="006D0FFF"/>
    <w:rsid w:val="006D1359"/>
    <w:rsid w:val="006D17CB"/>
    <w:rsid w:val="006D19B4"/>
    <w:rsid w:val="006D1C7F"/>
    <w:rsid w:val="006D1DD3"/>
    <w:rsid w:val="006D24F6"/>
    <w:rsid w:val="006D2F7C"/>
    <w:rsid w:val="006D3106"/>
    <w:rsid w:val="006D351B"/>
    <w:rsid w:val="006D3BC0"/>
    <w:rsid w:val="006D3D8A"/>
    <w:rsid w:val="006D4072"/>
    <w:rsid w:val="006D4150"/>
    <w:rsid w:val="006D41AA"/>
    <w:rsid w:val="006D4D11"/>
    <w:rsid w:val="006D5E68"/>
    <w:rsid w:val="006D5EE6"/>
    <w:rsid w:val="006D5F50"/>
    <w:rsid w:val="006D60D4"/>
    <w:rsid w:val="006D61D4"/>
    <w:rsid w:val="006D61E2"/>
    <w:rsid w:val="006D6E34"/>
    <w:rsid w:val="006D6FDB"/>
    <w:rsid w:val="006D7320"/>
    <w:rsid w:val="006D7ACB"/>
    <w:rsid w:val="006D7BD2"/>
    <w:rsid w:val="006E0ACD"/>
    <w:rsid w:val="006E0C3F"/>
    <w:rsid w:val="006E0C9A"/>
    <w:rsid w:val="006E0E21"/>
    <w:rsid w:val="006E17FC"/>
    <w:rsid w:val="006E1A21"/>
    <w:rsid w:val="006E2768"/>
    <w:rsid w:val="006E285F"/>
    <w:rsid w:val="006E3804"/>
    <w:rsid w:val="006E3D1F"/>
    <w:rsid w:val="006E3FD5"/>
    <w:rsid w:val="006E41DE"/>
    <w:rsid w:val="006E43D6"/>
    <w:rsid w:val="006E4586"/>
    <w:rsid w:val="006E4868"/>
    <w:rsid w:val="006E49A0"/>
    <w:rsid w:val="006E50AD"/>
    <w:rsid w:val="006E50B0"/>
    <w:rsid w:val="006E51C3"/>
    <w:rsid w:val="006E558A"/>
    <w:rsid w:val="006E56B1"/>
    <w:rsid w:val="006E57DC"/>
    <w:rsid w:val="006E5A42"/>
    <w:rsid w:val="006E68FC"/>
    <w:rsid w:val="006E6C72"/>
    <w:rsid w:val="006E6E9E"/>
    <w:rsid w:val="006E717E"/>
    <w:rsid w:val="006E7517"/>
    <w:rsid w:val="006E7BEB"/>
    <w:rsid w:val="006E7F50"/>
    <w:rsid w:val="006F0222"/>
    <w:rsid w:val="006F0302"/>
    <w:rsid w:val="006F03B7"/>
    <w:rsid w:val="006F064F"/>
    <w:rsid w:val="006F0DB2"/>
    <w:rsid w:val="006F148F"/>
    <w:rsid w:val="006F1602"/>
    <w:rsid w:val="006F170D"/>
    <w:rsid w:val="006F1944"/>
    <w:rsid w:val="006F19DC"/>
    <w:rsid w:val="006F1CA6"/>
    <w:rsid w:val="006F24CD"/>
    <w:rsid w:val="006F2538"/>
    <w:rsid w:val="006F30CE"/>
    <w:rsid w:val="006F31AD"/>
    <w:rsid w:val="006F3276"/>
    <w:rsid w:val="006F341F"/>
    <w:rsid w:val="006F3D8D"/>
    <w:rsid w:val="006F41CD"/>
    <w:rsid w:val="006F4674"/>
    <w:rsid w:val="006F4ABB"/>
    <w:rsid w:val="006F4BD9"/>
    <w:rsid w:val="006F4E20"/>
    <w:rsid w:val="006F506F"/>
    <w:rsid w:val="006F50FD"/>
    <w:rsid w:val="006F53BD"/>
    <w:rsid w:val="006F5598"/>
    <w:rsid w:val="006F565F"/>
    <w:rsid w:val="006F625F"/>
    <w:rsid w:val="006F62C1"/>
    <w:rsid w:val="006F649F"/>
    <w:rsid w:val="006F69C9"/>
    <w:rsid w:val="006F7B81"/>
    <w:rsid w:val="006F7D31"/>
    <w:rsid w:val="00700548"/>
    <w:rsid w:val="00700C42"/>
    <w:rsid w:val="00700E33"/>
    <w:rsid w:val="00701170"/>
    <w:rsid w:val="00701259"/>
    <w:rsid w:val="007019AF"/>
    <w:rsid w:val="00701D6C"/>
    <w:rsid w:val="00701EA4"/>
    <w:rsid w:val="00702C51"/>
    <w:rsid w:val="00702E40"/>
    <w:rsid w:val="00702FD3"/>
    <w:rsid w:val="00703190"/>
    <w:rsid w:val="007034CB"/>
    <w:rsid w:val="00703728"/>
    <w:rsid w:val="0070387E"/>
    <w:rsid w:val="00703896"/>
    <w:rsid w:val="007038B1"/>
    <w:rsid w:val="00703A4C"/>
    <w:rsid w:val="00704A34"/>
    <w:rsid w:val="00704DE4"/>
    <w:rsid w:val="00705472"/>
    <w:rsid w:val="007057EB"/>
    <w:rsid w:val="00705FD6"/>
    <w:rsid w:val="007065E9"/>
    <w:rsid w:val="00706BDB"/>
    <w:rsid w:val="0070723B"/>
    <w:rsid w:val="0070748E"/>
    <w:rsid w:val="007077AD"/>
    <w:rsid w:val="0070782E"/>
    <w:rsid w:val="00707AB8"/>
    <w:rsid w:val="00707C01"/>
    <w:rsid w:val="00707EC6"/>
    <w:rsid w:val="00707F86"/>
    <w:rsid w:val="00710513"/>
    <w:rsid w:val="00710C90"/>
    <w:rsid w:val="00710E16"/>
    <w:rsid w:val="00711ACB"/>
    <w:rsid w:val="007121F5"/>
    <w:rsid w:val="00712A7C"/>
    <w:rsid w:val="00712BA4"/>
    <w:rsid w:val="00712E8A"/>
    <w:rsid w:val="00713BCD"/>
    <w:rsid w:val="007143AE"/>
    <w:rsid w:val="00714BE9"/>
    <w:rsid w:val="00714E0D"/>
    <w:rsid w:val="00714E62"/>
    <w:rsid w:val="00714F4B"/>
    <w:rsid w:val="00715293"/>
    <w:rsid w:val="00715321"/>
    <w:rsid w:val="00715733"/>
    <w:rsid w:val="00715A56"/>
    <w:rsid w:val="00716297"/>
    <w:rsid w:val="00716F94"/>
    <w:rsid w:val="007178A6"/>
    <w:rsid w:val="00717F1F"/>
    <w:rsid w:val="00717F6C"/>
    <w:rsid w:val="00717FA9"/>
    <w:rsid w:val="007200AB"/>
    <w:rsid w:val="00720276"/>
    <w:rsid w:val="00720D7C"/>
    <w:rsid w:val="00720EE8"/>
    <w:rsid w:val="00721F3F"/>
    <w:rsid w:val="00722044"/>
    <w:rsid w:val="0072215C"/>
    <w:rsid w:val="007222CA"/>
    <w:rsid w:val="00723572"/>
    <w:rsid w:val="00723DEF"/>
    <w:rsid w:val="007241D1"/>
    <w:rsid w:val="0072458F"/>
    <w:rsid w:val="00724718"/>
    <w:rsid w:val="007247FC"/>
    <w:rsid w:val="00724BBB"/>
    <w:rsid w:val="00725184"/>
    <w:rsid w:val="00725C35"/>
    <w:rsid w:val="00725D49"/>
    <w:rsid w:val="007263E5"/>
    <w:rsid w:val="00726410"/>
    <w:rsid w:val="0072698D"/>
    <w:rsid w:val="00726A19"/>
    <w:rsid w:val="00726CE4"/>
    <w:rsid w:val="007270D2"/>
    <w:rsid w:val="007275C6"/>
    <w:rsid w:val="0073034C"/>
    <w:rsid w:val="007303E6"/>
    <w:rsid w:val="007311DD"/>
    <w:rsid w:val="00731437"/>
    <w:rsid w:val="00731579"/>
    <w:rsid w:val="00731930"/>
    <w:rsid w:val="00731CA2"/>
    <w:rsid w:val="0073296B"/>
    <w:rsid w:val="00732FB8"/>
    <w:rsid w:val="0073323B"/>
    <w:rsid w:val="00733582"/>
    <w:rsid w:val="007338D0"/>
    <w:rsid w:val="00733ABA"/>
    <w:rsid w:val="00734158"/>
    <w:rsid w:val="0073483C"/>
    <w:rsid w:val="00734BE1"/>
    <w:rsid w:val="00734F09"/>
    <w:rsid w:val="00734F4E"/>
    <w:rsid w:val="00735051"/>
    <w:rsid w:val="00735661"/>
    <w:rsid w:val="007356A5"/>
    <w:rsid w:val="00735A7C"/>
    <w:rsid w:val="00735AEC"/>
    <w:rsid w:val="00735E9D"/>
    <w:rsid w:val="00735FF9"/>
    <w:rsid w:val="007361D0"/>
    <w:rsid w:val="007363CC"/>
    <w:rsid w:val="007369D9"/>
    <w:rsid w:val="00736A78"/>
    <w:rsid w:val="00736D95"/>
    <w:rsid w:val="0073714D"/>
    <w:rsid w:val="007374CB"/>
    <w:rsid w:val="007378C3"/>
    <w:rsid w:val="00737AEB"/>
    <w:rsid w:val="00737FC3"/>
    <w:rsid w:val="007402B1"/>
    <w:rsid w:val="00740886"/>
    <w:rsid w:val="00741037"/>
    <w:rsid w:val="007411E3"/>
    <w:rsid w:val="00741581"/>
    <w:rsid w:val="00741946"/>
    <w:rsid w:val="00741E99"/>
    <w:rsid w:val="00741EC6"/>
    <w:rsid w:val="007423AE"/>
    <w:rsid w:val="007423D7"/>
    <w:rsid w:val="007425FB"/>
    <w:rsid w:val="00742DE1"/>
    <w:rsid w:val="00743337"/>
    <w:rsid w:val="00743D2E"/>
    <w:rsid w:val="007441C1"/>
    <w:rsid w:val="00744943"/>
    <w:rsid w:val="00744A68"/>
    <w:rsid w:val="00744CA2"/>
    <w:rsid w:val="00744EB1"/>
    <w:rsid w:val="00744F3E"/>
    <w:rsid w:val="007452BB"/>
    <w:rsid w:val="00745447"/>
    <w:rsid w:val="00746176"/>
    <w:rsid w:val="007463B2"/>
    <w:rsid w:val="00746575"/>
    <w:rsid w:val="00746E87"/>
    <w:rsid w:val="00746F1A"/>
    <w:rsid w:val="007476DA"/>
    <w:rsid w:val="00747757"/>
    <w:rsid w:val="00747D74"/>
    <w:rsid w:val="00747E17"/>
    <w:rsid w:val="00750136"/>
    <w:rsid w:val="007503A3"/>
    <w:rsid w:val="007503AA"/>
    <w:rsid w:val="00750782"/>
    <w:rsid w:val="00751633"/>
    <w:rsid w:val="00751BD0"/>
    <w:rsid w:val="00751BDE"/>
    <w:rsid w:val="00751DA8"/>
    <w:rsid w:val="007521AC"/>
    <w:rsid w:val="00752794"/>
    <w:rsid w:val="00752CBC"/>
    <w:rsid w:val="0075331E"/>
    <w:rsid w:val="00753421"/>
    <w:rsid w:val="00753BC3"/>
    <w:rsid w:val="0075440D"/>
    <w:rsid w:val="0075454B"/>
    <w:rsid w:val="00754EF7"/>
    <w:rsid w:val="0075506B"/>
    <w:rsid w:val="007554D9"/>
    <w:rsid w:val="007558BC"/>
    <w:rsid w:val="00755C4F"/>
    <w:rsid w:val="00755CE3"/>
    <w:rsid w:val="00755D7C"/>
    <w:rsid w:val="007560FC"/>
    <w:rsid w:val="0075682A"/>
    <w:rsid w:val="007568BD"/>
    <w:rsid w:val="00756B59"/>
    <w:rsid w:val="007575A9"/>
    <w:rsid w:val="00757618"/>
    <w:rsid w:val="007579E1"/>
    <w:rsid w:val="00757E4F"/>
    <w:rsid w:val="007604BD"/>
    <w:rsid w:val="0076050A"/>
    <w:rsid w:val="007605CF"/>
    <w:rsid w:val="007605EA"/>
    <w:rsid w:val="00760ED7"/>
    <w:rsid w:val="00761087"/>
    <w:rsid w:val="0076110F"/>
    <w:rsid w:val="0076112E"/>
    <w:rsid w:val="00761411"/>
    <w:rsid w:val="0076151C"/>
    <w:rsid w:val="00761DB9"/>
    <w:rsid w:val="00761DCB"/>
    <w:rsid w:val="00761F8F"/>
    <w:rsid w:val="00762A2C"/>
    <w:rsid w:val="00762CE2"/>
    <w:rsid w:val="007635AA"/>
    <w:rsid w:val="007637DA"/>
    <w:rsid w:val="00763C0C"/>
    <w:rsid w:val="00763C5A"/>
    <w:rsid w:val="00763F4F"/>
    <w:rsid w:val="007646E8"/>
    <w:rsid w:val="00764E98"/>
    <w:rsid w:val="007659DD"/>
    <w:rsid w:val="00766430"/>
    <w:rsid w:val="007667BB"/>
    <w:rsid w:val="0076775F"/>
    <w:rsid w:val="00767803"/>
    <w:rsid w:val="00767D32"/>
    <w:rsid w:val="00770200"/>
    <w:rsid w:val="007709FB"/>
    <w:rsid w:val="00770A55"/>
    <w:rsid w:val="00770B22"/>
    <w:rsid w:val="00770CB4"/>
    <w:rsid w:val="00770ECF"/>
    <w:rsid w:val="00770F0C"/>
    <w:rsid w:val="00771B7A"/>
    <w:rsid w:val="00771D3D"/>
    <w:rsid w:val="007722E7"/>
    <w:rsid w:val="0077237A"/>
    <w:rsid w:val="00772873"/>
    <w:rsid w:val="00772E34"/>
    <w:rsid w:val="0077373B"/>
    <w:rsid w:val="00773782"/>
    <w:rsid w:val="007738C8"/>
    <w:rsid w:val="00773A31"/>
    <w:rsid w:val="007742AF"/>
    <w:rsid w:val="00774544"/>
    <w:rsid w:val="00774852"/>
    <w:rsid w:val="007758E1"/>
    <w:rsid w:val="00775F55"/>
    <w:rsid w:val="0077635A"/>
    <w:rsid w:val="0077653A"/>
    <w:rsid w:val="007765AA"/>
    <w:rsid w:val="00776635"/>
    <w:rsid w:val="00776848"/>
    <w:rsid w:val="00776852"/>
    <w:rsid w:val="00776875"/>
    <w:rsid w:val="00776934"/>
    <w:rsid w:val="007770FE"/>
    <w:rsid w:val="007771C4"/>
    <w:rsid w:val="00777236"/>
    <w:rsid w:val="00777772"/>
    <w:rsid w:val="00777EC9"/>
    <w:rsid w:val="0078025F"/>
    <w:rsid w:val="00780324"/>
    <w:rsid w:val="00780416"/>
    <w:rsid w:val="0078098D"/>
    <w:rsid w:val="00780D62"/>
    <w:rsid w:val="00780E84"/>
    <w:rsid w:val="007810BF"/>
    <w:rsid w:val="00781777"/>
    <w:rsid w:val="007818E2"/>
    <w:rsid w:val="00781A73"/>
    <w:rsid w:val="00781C51"/>
    <w:rsid w:val="00782311"/>
    <w:rsid w:val="007825F7"/>
    <w:rsid w:val="0078357D"/>
    <w:rsid w:val="007836BA"/>
    <w:rsid w:val="00783AAB"/>
    <w:rsid w:val="007840EB"/>
    <w:rsid w:val="00784D58"/>
    <w:rsid w:val="00785001"/>
    <w:rsid w:val="00785113"/>
    <w:rsid w:val="00785250"/>
    <w:rsid w:val="00785DBE"/>
    <w:rsid w:val="00786C43"/>
    <w:rsid w:val="007872A1"/>
    <w:rsid w:val="007874A8"/>
    <w:rsid w:val="00787599"/>
    <w:rsid w:val="00787C78"/>
    <w:rsid w:val="00790349"/>
    <w:rsid w:val="00790DE7"/>
    <w:rsid w:val="007916C5"/>
    <w:rsid w:val="0079173F"/>
    <w:rsid w:val="0079190F"/>
    <w:rsid w:val="007922DF"/>
    <w:rsid w:val="007927F7"/>
    <w:rsid w:val="00792A78"/>
    <w:rsid w:val="00792CC5"/>
    <w:rsid w:val="00793365"/>
    <w:rsid w:val="007935BE"/>
    <w:rsid w:val="00793B96"/>
    <w:rsid w:val="00793D6E"/>
    <w:rsid w:val="00793E66"/>
    <w:rsid w:val="0079401C"/>
    <w:rsid w:val="00794A4D"/>
    <w:rsid w:val="00794BC3"/>
    <w:rsid w:val="00794FA8"/>
    <w:rsid w:val="00795054"/>
    <w:rsid w:val="00795C1A"/>
    <w:rsid w:val="00795D60"/>
    <w:rsid w:val="00795E5E"/>
    <w:rsid w:val="00796356"/>
    <w:rsid w:val="0079692A"/>
    <w:rsid w:val="00796D6D"/>
    <w:rsid w:val="00796F16"/>
    <w:rsid w:val="00796FEF"/>
    <w:rsid w:val="0079720B"/>
    <w:rsid w:val="007972CF"/>
    <w:rsid w:val="0079751E"/>
    <w:rsid w:val="007979AF"/>
    <w:rsid w:val="00797DB0"/>
    <w:rsid w:val="007A0C1E"/>
    <w:rsid w:val="007A1B8A"/>
    <w:rsid w:val="007A1D20"/>
    <w:rsid w:val="007A33C7"/>
    <w:rsid w:val="007A340B"/>
    <w:rsid w:val="007A3A88"/>
    <w:rsid w:val="007A3C82"/>
    <w:rsid w:val="007A3E52"/>
    <w:rsid w:val="007A412E"/>
    <w:rsid w:val="007A482B"/>
    <w:rsid w:val="007A5699"/>
    <w:rsid w:val="007A5784"/>
    <w:rsid w:val="007A5DC1"/>
    <w:rsid w:val="007A5E3D"/>
    <w:rsid w:val="007A5E80"/>
    <w:rsid w:val="007A6330"/>
    <w:rsid w:val="007A66CB"/>
    <w:rsid w:val="007A69D2"/>
    <w:rsid w:val="007A75EF"/>
    <w:rsid w:val="007A7D8C"/>
    <w:rsid w:val="007A7EE0"/>
    <w:rsid w:val="007A7F28"/>
    <w:rsid w:val="007B0497"/>
    <w:rsid w:val="007B0845"/>
    <w:rsid w:val="007B0991"/>
    <w:rsid w:val="007B14F0"/>
    <w:rsid w:val="007B181A"/>
    <w:rsid w:val="007B1A01"/>
    <w:rsid w:val="007B1DA8"/>
    <w:rsid w:val="007B24D0"/>
    <w:rsid w:val="007B29F3"/>
    <w:rsid w:val="007B2A02"/>
    <w:rsid w:val="007B2D71"/>
    <w:rsid w:val="007B39D8"/>
    <w:rsid w:val="007B3A7F"/>
    <w:rsid w:val="007B3AD9"/>
    <w:rsid w:val="007B3CEA"/>
    <w:rsid w:val="007B3DEA"/>
    <w:rsid w:val="007B4001"/>
    <w:rsid w:val="007B41A9"/>
    <w:rsid w:val="007B4AD9"/>
    <w:rsid w:val="007B4D4B"/>
    <w:rsid w:val="007B4F71"/>
    <w:rsid w:val="007B552E"/>
    <w:rsid w:val="007B5925"/>
    <w:rsid w:val="007B59AB"/>
    <w:rsid w:val="007B5DF1"/>
    <w:rsid w:val="007B5DFF"/>
    <w:rsid w:val="007B6653"/>
    <w:rsid w:val="007B6A97"/>
    <w:rsid w:val="007B78A3"/>
    <w:rsid w:val="007B7A01"/>
    <w:rsid w:val="007B7AFF"/>
    <w:rsid w:val="007B7F52"/>
    <w:rsid w:val="007C005E"/>
    <w:rsid w:val="007C0AEF"/>
    <w:rsid w:val="007C114D"/>
    <w:rsid w:val="007C15E0"/>
    <w:rsid w:val="007C1A8F"/>
    <w:rsid w:val="007C1D78"/>
    <w:rsid w:val="007C2CA4"/>
    <w:rsid w:val="007C3353"/>
    <w:rsid w:val="007C34BC"/>
    <w:rsid w:val="007C37B3"/>
    <w:rsid w:val="007C3947"/>
    <w:rsid w:val="007C3EB1"/>
    <w:rsid w:val="007C3FC0"/>
    <w:rsid w:val="007C493E"/>
    <w:rsid w:val="007C4D11"/>
    <w:rsid w:val="007C4F95"/>
    <w:rsid w:val="007C5215"/>
    <w:rsid w:val="007C5567"/>
    <w:rsid w:val="007C5AD5"/>
    <w:rsid w:val="007C5E19"/>
    <w:rsid w:val="007C5E67"/>
    <w:rsid w:val="007C622B"/>
    <w:rsid w:val="007C62FE"/>
    <w:rsid w:val="007C6FC7"/>
    <w:rsid w:val="007C7592"/>
    <w:rsid w:val="007C7EBB"/>
    <w:rsid w:val="007D00CB"/>
    <w:rsid w:val="007D0812"/>
    <w:rsid w:val="007D0CA6"/>
    <w:rsid w:val="007D0F8F"/>
    <w:rsid w:val="007D0FB2"/>
    <w:rsid w:val="007D111B"/>
    <w:rsid w:val="007D18A6"/>
    <w:rsid w:val="007D1C2F"/>
    <w:rsid w:val="007D1F90"/>
    <w:rsid w:val="007D24DD"/>
    <w:rsid w:val="007D2911"/>
    <w:rsid w:val="007D2A4A"/>
    <w:rsid w:val="007D2DD7"/>
    <w:rsid w:val="007D3082"/>
    <w:rsid w:val="007D352E"/>
    <w:rsid w:val="007D4D8D"/>
    <w:rsid w:val="007D53A3"/>
    <w:rsid w:val="007D5D11"/>
    <w:rsid w:val="007D6476"/>
    <w:rsid w:val="007D6BE6"/>
    <w:rsid w:val="007D72D7"/>
    <w:rsid w:val="007D7458"/>
    <w:rsid w:val="007D7597"/>
    <w:rsid w:val="007D7978"/>
    <w:rsid w:val="007D7CAE"/>
    <w:rsid w:val="007E040E"/>
    <w:rsid w:val="007E10D5"/>
    <w:rsid w:val="007E1171"/>
    <w:rsid w:val="007E1187"/>
    <w:rsid w:val="007E11B7"/>
    <w:rsid w:val="007E1854"/>
    <w:rsid w:val="007E1D2D"/>
    <w:rsid w:val="007E204E"/>
    <w:rsid w:val="007E34ED"/>
    <w:rsid w:val="007E366B"/>
    <w:rsid w:val="007E3916"/>
    <w:rsid w:val="007E3B22"/>
    <w:rsid w:val="007E412E"/>
    <w:rsid w:val="007E43E5"/>
    <w:rsid w:val="007E44D2"/>
    <w:rsid w:val="007E4C52"/>
    <w:rsid w:val="007E4FDF"/>
    <w:rsid w:val="007E51B3"/>
    <w:rsid w:val="007E5236"/>
    <w:rsid w:val="007E5611"/>
    <w:rsid w:val="007E5792"/>
    <w:rsid w:val="007E6095"/>
    <w:rsid w:val="007E679D"/>
    <w:rsid w:val="007E6884"/>
    <w:rsid w:val="007E68A0"/>
    <w:rsid w:val="007E73D6"/>
    <w:rsid w:val="007E7BD9"/>
    <w:rsid w:val="007F0483"/>
    <w:rsid w:val="007F0E9D"/>
    <w:rsid w:val="007F1006"/>
    <w:rsid w:val="007F109B"/>
    <w:rsid w:val="007F17B1"/>
    <w:rsid w:val="007F17F4"/>
    <w:rsid w:val="007F1F09"/>
    <w:rsid w:val="007F27D9"/>
    <w:rsid w:val="007F2CCE"/>
    <w:rsid w:val="007F3851"/>
    <w:rsid w:val="007F3BAE"/>
    <w:rsid w:val="007F3F9B"/>
    <w:rsid w:val="007F4017"/>
    <w:rsid w:val="007F44DB"/>
    <w:rsid w:val="007F44EA"/>
    <w:rsid w:val="007F48E4"/>
    <w:rsid w:val="007F4B8D"/>
    <w:rsid w:val="007F4D70"/>
    <w:rsid w:val="007F5522"/>
    <w:rsid w:val="007F5BB3"/>
    <w:rsid w:val="007F6463"/>
    <w:rsid w:val="007F681D"/>
    <w:rsid w:val="007F6D89"/>
    <w:rsid w:val="007F6E56"/>
    <w:rsid w:val="007F73CA"/>
    <w:rsid w:val="007F7668"/>
    <w:rsid w:val="007F76FE"/>
    <w:rsid w:val="007F79A2"/>
    <w:rsid w:val="007F7BCD"/>
    <w:rsid w:val="00800BF3"/>
    <w:rsid w:val="00801112"/>
    <w:rsid w:val="008016DA"/>
    <w:rsid w:val="00801BF0"/>
    <w:rsid w:val="00801DC1"/>
    <w:rsid w:val="00801E7C"/>
    <w:rsid w:val="008023E9"/>
    <w:rsid w:val="00802407"/>
    <w:rsid w:val="00802B05"/>
    <w:rsid w:val="00803079"/>
    <w:rsid w:val="00803A74"/>
    <w:rsid w:val="0080416F"/>
    <w:rsid w:val="008041D1"/>
    <w:rsid w:val="008042BF"/>
    <w:rsid w:val="00804723"/>
    <w:rsid w:val="00804958"/>
    <w:rsid w:val="00804DE1"/>
    <w:rsid w:val="00805193"/>
    <w:rsid w:val="008052F3"/>
    <w:rsid w:val="00805620"/>
    <w:rsid w:val="00805820"/>
    <w:rsid w:val="00805D06"/>
    <w:rsid w:val="008062E1"/>
    <w:rsid w:val="008066C8"/>
    <w:rsid w:val="00806A73"/>
    <w:rsid w:val="00807013"/>
    <w:rsid w:val="0080712A"/>
    <w:rsid w:val="0080718B"/>
    <w:rsid w:val="00807590"/>
    <w:rsid w:val="008076CF"/>
    <w:rsid w:val="008076F5"/>
    <w:rsid w:val="00807C34"/>
    <w:rsid w:val="00807E75"/>
    <w:rsid w:val="008102C7"/>
    <w:rsid w:val="008104EF"/>
    <w:rsid w:val="00810743"/>
    <w:rsid w:val="00810C10"/>
    <w:rsid w:val="00811118"/>
    <w:rsid w:val="00811663"/>
    <w:rsid w:val="008116F7"/>
    <w:rsid w:val="00811EA5"/>
    <w:rsid w:val="00811FA0"/>
    <w:rsid w:val="00812875"/>
    <w:rsid w:val="00812D95"/>
    <w:rsid w:val="00812E89"/>
    <w:rsid w:val="00812F43"/>
    <w:rsid w:val="008130B1"/>
    <w:rsid w:val="008137FB"/>
    <w:rsid w:val="00813DC9"/>
    <w:rsid w:val="00813E1E"/>
    <w:rsid w:val="008144E5"/>
    <w:rsid w:val="00814B8B"/>
    <w:rsid w:val="00815ACC"/>
    <w:rsid w:val="00815C6D"/>
    <w:rsid w:val="00815F97"/>
    <w:rsid w:val="0081622D"/>
    <w:rsid w:val="00816252"/>
    <w:rsid w:val="00816345"/>
    <w:rsid w:val="00816957"/>
    <w:rsid w:val="00816A14"/>
    <w:rsid w:val="00816AB1"/>
    <w:rsid w:val="00817398"/>
    <w:rsid w:val="008173CB"/>
    <w:rsid w:val="0081759D"/>
    <w:rsid w:val="00817827"/>
    <w:rsid w:val="0081785E"/>
    <w:rsid w:val="00817AF3"/>
    <w:rsid w:val="00820421"/>
    <w:rsid w:val="008207D9"/>
    <w:rsid w:val="00820938"/>
    <w:rsid w:val="00820B97"/>
    <w:rsid w:val="0082110F"/>
    <w:rsid w:val="00821281"/>
    <w:rsid w:val="0082159E"/>
    <w:rsid w:val="00821A04"/>
    <w:rsid w:val="0082268A"/>
    <w:rsid w:val="00822804"/>
    <w:rsid w:val="00822977"/>
    <w:rsid w:val="0082341C"/>
    <w:rsid w:val="00823594"/>
    <w:rsid w:val="008239BB"/>
    <w:rsid w:val="00823D69"/>
    <w:rsid w:val="00823FDD"/>
    <w:rsid w:val="0082439D"/>
    <w:rsid w:val="00824619"/>
    <w:rsid w:val="00824C9F"/>
    <w:rsid w:val="00824D26"/>
    <w:rsid w:val="00825049"/>
    <w:rsid w:val="008253E9"/>
    <w:rsid w:val="00825439"/>
    <w:rsid w:val="00825A19"/>
    <w:rsid w:val="00825C87"/>
    <w:rsid w:val="00825F57"/>
    <w:rsid w:val="008260CD"/>
    <w:rsid w:val="0082630E"/>
    <w:rsid w:val="00826633"/>
    <w:rsid w:val="00826776"/>
    <w:rsid w:val="00827234"/>
    <w:rsid w:val="0082729E"/>
    <w:rsid w:val="008278B8"/>
    <w:rsid w:val="0082792B"/>
    <w:rsid w:val="00827CE7"/>
    <w:rsid w:val="008301BB"/>
    <w:rsid w:val="00830270"/>
    <w:rsid w:val="008305A2"/>
    <w:rsid w:val="00830796"/>
    <w:rsid w:val="00830A3E"/>
    <w:rsid w:val="00830DDC"/>
    <w:rsid w:val="0083119B"/>
    <w:rsid w:val="00831B1F"/>
    <w:rsid w:val="008321DB"/>
    <w:rsid w:val="00832788"/>
    <w:rsid w:val="00832B68"/>
    <w:rsid w:val="00832D61"/>
    <w:rsid w:val="00833357"/>
    <w:rsid w:val="00833411"/>
    <w:rsid w:val="00833859"/>
    <w:rsid w:val="00834002"/>
    <w:rsid w:val="008347BC"/>
    <w:rsid w:val="008347D6"/>
    <w:rsid w:val="00834B29"/>
    <w:rsid w:val="00835580"/>
    <w:rsid w:val="008357E7"/>
    <w:rsid w:val="00835868"/>
    <w:rsid w:val="00835EC9"/>
    <w:rsid w:val="0083640B"/>
    <w:rsid w:val="008370A4"/>
    <w:rsid w:val="008373CB"/>
    <w:rsid w:val="00837574"/>
    <w:rsid w:val="00837CFC"/>
    <w:rsid w:val="00837F91"/>
    <w:rsid w:val="0084027E"/>
    <w:rsid w:val="00840AF7"/>
    <w:rsid w:val="008410B3"/>
    <w:rsid w:val="008412FA"/>
    <w:rsid w:val="008421E7"/>
    <w:rsid w:val="008427A8"/>
    <w:rsid w:val="00842B66"/>
    <w:rsid w:val="00842FC5"/>
    <w:rsid w:val="008431C4"/>
    <w:rsid w:val="0084330D"/>
    <w:rsid w:val="008437E8"/>
    <w:rsid w:val="0084404D"/>
    <w:rsid w:val="008441BC"/>
    <w:rsid w:val="00844E5C"/>
    <w:rsid w:val="00845048"/>
    <w:rsid w:val="008456DB"/>
    <w:rsid w:val="008465BE"/>
    <w:rsid w:val="00846957"/>
    <w:rsid w:val="00846CAC"/>
    <w:rsid w:val="00846CD3"/>
    <w:rsid w:val="008470E3"/>
    <w:rsid w:val="008475A9"/>
    <w:rsid w:val="00847EA2"/>
    <w:rsid w:val="00850042"/>
    <w:rsid w:val="008505CC"/>
    <w:rsid w:val="00850B87"/>
    <w:rsid w:val="00850F9E"/>
    <w:rsid w:val="0085154B"/>
    <w:rsid w:val="008516D4"/>
    <w:rsid w:val="008519E2"/>
    <w:rsid w:val="0085304B"/>
    <w:rsid w:val="00853416"/>
    <w:rsid w:val="00853D64"/>
    <w:rsid w:val="00853E90"/>
    <w:rsid w:val="00854199"/>
    <w:rsid w:val="0085423F"/>
    <w:rsid w:val="008552F8"/>
    <w:rsid w:val="00855696"/>
    <w:rsid w:val="00855D24"/>
    <w:rsid w:val="00855E5F"/>
    <w:rsid w:val="00855E7F"/>
    <w:rsid w:val="00855F7D"/>
    <w:rsid w:val="008566D4"/>
    <w:rsid w:val="00857421"/>
    <w:rsid w:val="00857641"/>
    <w:rsid w:val="00857663"/>
    <w:rsid w:val="00857D13"/>
    <w:rsid w:val="00857EBB"/>
    <w:rsid w:val="00857F97"/>
    <w:rsid w:val="00860B7B"/>
    <w:rsid w:val="008610D6"/>
    <w:rsid w:val="008613C2"/>
    <w:rsid w:val="0086277A"/>
    <w:rsid w:val="00862833"/>
    <w:rsid w:val="00862B81"/>
    <w:rsid w:val="00863052"/>
    <w:rsid w:val="008630C9"/>
    <w:rsid w:val="00863172"/>
    <w:rsid w:val="00863CBE"/>
    <w:rsid w:val="00863DED"/>
    <w:rsid w:val="0086473A"/>
    <w:rsid w:val="00864E27"/>
    <w:rsid w:val="00864F62"/>
    <w:rsid w:val="0086569F"/>
    <w:rsid w:val="008656BE"/>
    <w:rsid w:val="00865EB1"/>
    <w:rsid w:val="008665B0"/>
    <w:rsid w:val="0086672F"/>
    <w:rsid w:val="00866B52"/>
    <w:rsid w:val="00866BE1"/>
    <w:rsid w:val="0086761B"/>
    <w:rsid w:val="00867E1A"/>
    <w:rsid w:val="00867F48"/>
    <w:rsid w:val="00870332"/>
    <w:rsid w:val="00871032"/>
    <w:rsid w:val="00871041"/>
    <w:rsid w:val="008710D2"/>
    <w:rsid w:val="008711F2"/>
    <w:rsid w:val="00871528"/>
    <w:rsid w:val="008717D9"/>
    <w:rsid w:val="008718E5"/>
    <w:rsid w:val="008719F2"/>
    <w:rsid w:val="00871C2D"/>
    <w:rsid w:val="00871E76"/>
    <w:rsid w:val="008721CB"/>
    <w:rsid w:val="008726F2"/>
    <w:rsid w:val="00873280"/>
    <w:rsid w:val="0087329E"/>
    <w:rsid w:val="0087337D"/>
    <w:rsid w:val="00874045"/>
    <w:rsid w:val="0087492D"/>
    <w:rsid w:val="00874DE5"/>
    <w:rsid w:val="00875133"/>
    <w:rsid w:val="00875474"/>
    <w:rsid w:val="008757B9"/>
    <w:rsid w:val="00875A1A"/>
    <w:rsid w:val="00875AF0"/>
    <w:rsid w:val="00875B68"/>
    <w:rsid w:val="00876251"/>
    <w:rsid w:val="0087643B"/>
    <w:rsid w:val="008769A8"/>
    <w:rsid w:val="00876B05"/>
    <w:rsid w:val="00876B4C"/>
    <w:rsid w:val="0087739D"/>
    <w:rsid w:val="008774FD"/>
    <w:rsid w:val="00877503"/>
    <w:rsid w:val="0087768B"/>
    <w:rsid w:val="00877E7F"/>
    <w:rsid w:val="00877F42"/>
    <w:rsid w:val="008800B9"/>
    <w:rsid w:val="008803D6"/>
    <w:rsid w:val="008805A4"/>
    <w:rsid w:val="008807AB"/>
    <w:rsid w:val="00880CFF"/>
    <w:rsid w:val="00880F2B"/>
    <w:rsid w:val="0088108E"/>
    <w:rsid w:val="00881290"/>
    <w:rsid w:val="00881792"/>
    <w:rsid w:val="00881A5C"/>
    <w:rsid w:val="00882356"/>
    <w:rsid w:val="00882749"/>
    <w:rsid w:val="008828D4"/>
    <w:rsid w:val="0088335A"/>
    <w:rsid w:val="00883390"/>
    <w:rsid w:val="00883865"/>
    <w:rsid w:val="00883C97"/>
    <w:rsid w:val="00883EC8"/>
    <w:rsid w:val="00883F14"/>
    <w:rsid w:val="00884695"/>
    <w:rsid w:val="00884C83"/>
    <w:rsid w:val="00884F0B"/>
    <w:rsid w:val="00884F89"/>
    <w:rsid w:val="008851BC"/>
    <w:rsid w:val="0088553D"/>
    <w:rsid w:val="0088579F"/>
    <w:rsid w:val="00885AE3"/>
    <w:rsid w:val="00885E01"/>
    <w:rsid w:val="0088606B"/>
    <w:rsid w:val="0088647E"/>
    <w:rsid w:val="00886D47"/>
    <w:rsid w:val="00886D6F"/>
    <w:rsid w:val="008875C5"/>
    <w:rsid w:val="00887809"/>
    <w:rsid w:val="008903D9"/>
    <w:rsid w:val="0089045F"/>
    <w:rsid w:val="008905F8"/>
    <w:rsid w:val="008909F4"/>
    <w:rsid w:val="00890BE1"/>
    <w:rsid w:val="00890E23"/>
    <w:rsid w:val="00890E4A"/>
    <w:rsid w:val="00890F30"/>
    <w:rsid w:val="00891549"/>
    <w:rsid w:val="0089178F"/>
    <w:rsid w:val="00891CD3"/>
    <w:rsid w:val="00891D24"/>
    <w:rsid w:val="00892405"/>
    <w:rsid w:val="00892439"/>
    <w:rsid w:val="00892560"/>
    <w:rsid w:val="00892873"/>
    <w:rsid w:val="00892B58"/>
    <w:rsid w:val="00892BB5"/>
    <w:rsid w:val="008936AC"/>
    <w:rsid w:val="00893707"/>
    <w:rsid w:val="0089372B"/>
    <w:rsid w:val="008938EC"/>
    <w:rsid w:val="00893917"/>
    <w:rsid w:val="00893A89"/>
    <w:rsid w:val="00894149"/>
    <w:rsid w:val="00894619"/>
    <w:rsid w:val="00895DA8"/>
    <w:rsid w:val="00895EB5"/>
    <w:rsid w:val="0089655D"/>
    <w:rsid w:val="00896788"/>
    <w:rsid w:val="00896832"/>
    <w:rsid w:val="00896936"/>
    <w:rsid w:val="00897437"/>
    <w:rsid w:val="008A076D"/>
    <w:rsid w:val="008A08EA"/>
    <w:rsid w:val="008A0A10"/>
    <w:rsid w:val="008A0A8F"/>
    <w:rsid w:val="008A101B"/>
    <w:rsid w:val="008A1179"/>
    <w:rsid w:val="008A148F"/>
    <w:rsid w:val="008A14B9"/>
    <w:rsid w:val="008A1B19"/>
    <w:rsid w:val="008A217B"/>
    <w:rsid w:val="008A2294"/>
    <w:rsid w:val="008A2319"/>
    <w:rsid w:val="008A232A"/>
    <w:rsid w:val="008A2916"/>
    <w:rsid w:val="008A2AAB"/>
    <w:rsid w:val="008A2C6F"/>
    <w:rsid w:val="008A2E8C"/>
    <w:rsid w:val="008A300D"/>
    <w:rsid w:val="008A3560"/>
    <w:rsid w:val="008A39F8"/>
    <w:rsid w:val="008A41E7"/>
    <w:rsid w:val="008A45F4"/>
    <w:rsid w:val="008A4792"/>
    <w:rsid w:val="008A4B83"/>
    <w:rsid w:val="008A5030"/>
    <w:rsid w:val="008A5149"/>
    <w:rsid w:val="008A5514"/>
    <w:rsid w:val="008A561C"/>
    <w:rsid w:val="008A5D90"/>
    <w:rsid w:val="008A6034"/>
    <w:rsid w:val="008A6665"/>
    <w:rsid w:val="008A679B"/>
    <w:rsid w:val="008A6945"/>
    <w:rsid w:val="008A69ED"/>
    <w:rsid w:val="008A6A3E"/>
    <w:rsid w:val="008A6EF4"/>
    <w:rsid w:val="008A712B"/>
    <w:rsid w:val="008A734D"/>
    <w:rsid w:val="008A7414"/>
    <w:rsid w:val="008A74F5"/>
    <w:rsid w:val="008A7ED6"/>
    <w:rsid w:val="008B0E13"/>
    <w:rsid w:val="008B0E5B"/>
    <w:rsid w:val="008B0FDD"/>
    <w:rsid w:val="008B10A5"/>
    <w:rsid w:val="008B13AC"/>
    <w:rsid w:val="008B1D7D"/>
    <w:rsid w:val="008B2013"/>
    <w:rsid w:val="008B208E"/>
    <w:rsid w:val="008B221C"/>
    <w:rsid w:val="008B23C9"/>
    <w:rsid w:val="008B2637"/>
    <w:rsid w:val="008B2802"/>
    <w:rsid w:val="008B2F48"/>
    <w:rsid w:val="008B32D8"/>
    <w:rsid w:val="008B3DC2"/>
    <w:rsid w:val="008B3E56"/>
    <w:rsid w:val="008B3FBA"/>
    <w:rsid w:val="008B4104"/>
    <w:rsid w:val="008B4371"/>
    <w:rsid w:val="008B4815"/>
    <w:rsid w:val="008B48EB"/>
    <w:rsid w:val="008B5010"/>
    <w:rsid w:val="008B5514"/>
    <w:rsid w:val="008B5732"/>
    <w:rsid w:val="008B576C"/>
    <w:rsid w:val="008B5915"/>
    <w:rsid w:val="008B596C"/>
    <w:rsid w:val="008B5F61"/>
    <w:rsid w:val="008B61BB"/>
    <w:rsid w:val="008B66D8"/>
    <w:rsid w:val="008B70EF"/>
    <w:rsid w:val="008B72B1"/>
    <w:rsid w:val="008B732E"/>
    <w:rsid w:val="008B778D"/>
    <w:rsid w:val="008B7C15"/>
    <w:rsid w:val="008B7D73"/>
    <w:rsid w:val="008C018E"/>
    <w:rsid w:val="008C01EE"/>
    <w:rsid w:val="008C0207"/>
    <w:rsid w:val="008C0777"/>
    <w:rsid w:val="008C07E9"/>
    <w:rsid w:val="008C08AF"/>
    <w:rsid w:val="008C0D0C"/>
    <w:rsid w:val="008C0D64"/>
    <w:rsid w:val="008C146C"/>
    <w:rsid w:val="008C1508"/>
    <w:rsid w:val="008C176F"/>
    <w:rsid w:val="008C1775"/>
    <w:rsid w:val="008C1969"/>
    <w:rsid w:val="008C1FD8"/>
    <w:rsid w:val="008C21FF"/>
    <w:rsid w:val="008C29E2"/>
    <w:rsid w:val="008C301A"/>
    <w:rsid w:val="008C310B"/>
    <w:rsid w:val="008C39F6"/>
    <w:rsid w:val="008C3B44"/>
    <w:rsid w:val="008C3CB0"/>
    <w:rsid w:val="008C3DD5"/>
    <w:rsid w:val="008C443B"/>
    <w:rsid w:val="008C4A17"/>
    <w:rsid w:val="008C4AA5"/>
    <w:rsid w:val="008C53DE"/>
    <w:rsid w:val="008C55CC"/>
    <w:rsid w:val="008C562B"/>
    <w:rsid w:val="008C582B"/>
    <w:rsid w:val="008C58D2"/>
    <w:rsid w:val="008C5D76"/>
    <w:rsid w:val="008C5E4D"/>
    <w:rsid w:val="008C5E9B"/>
    <w:rsid w:val="008C671E"/>
    <w:rsid w:val="008C683A"/>
    <w:rsid w:val="008C707D"/>
    <w:rsid w:val="008C7448"/>
    <w:rsid w:val="008C7AFA"/>
    <w:rsid w:val="008D010A"/>
    <w:rsid w:val="008D0344"/>
    <w:rsid w:val="008D042E"/>
    <w:rsid w:val="008D07A1"/>
    <w:rsid w:val="008D167B"/>
    <w:rsid w:val="008D1EF9"/>
    <w:rsid w:val="008D2013"/>
    <w:rsid w:val="008D2040"/>
    <w:rsid w:val="008D2074"/>
    <w:rsid w:val="008D24CF"/>
    <w:rsid w:val="008D24E0"/>
    <w:rsid w:val="008D26F5"/>
    <w:rsid w:val="008D2AAA"/>
    <w:rsid w:val="008D2E1B"/>
    <w:rsid w:val="008D2E22"/>
    <w:rsid w:val="008D315E"/>
    <w:rsid w:val="008D3486"/>
    <w:rsid w:val="008D373F"/>
    <w:rsid w:val="008D3DBB"/>
    <w:rsid w:val="008D412A"/>
    <w:rsid w:val="008D42C0"/>
    <w:rsid w:val="008D431B"/>
    <w:rsid w:val="008D465F"/>
    <w:rsid w:val="008D4F01"/>
    <w:rsid w:val="008D5938"/>
    <w:rsid w:val="008D5F7F"/>
    <w:rsid w:val="008D5FEE"/>
    <w:rsid w:val="008D6572"/>
    <w:rsid w:val="008D6C92"/>
    <w:rsid w:val="008D6F6F"/>
    <w:rsid w:val="008D750F"/>
    <w:rsid w:val="008D7595"/>
    <w:rsid w:val="008D77CF"/>
    <w:rsid w:val="008D7A7A"/>
    <w:rsid w:val="008E064D"/>
    <w:rsid w:val="008E0F29"/>
    <w:rsid w:val="008E0F40"/>
    <w:rsid w:val="008E120B"/>
    <w:rsid w:val="008E137C"/>
    <w:rsid w:val="008E187A"/>
    <w:rsid w:val="008E1DCA"/>
    <w:rsid w:val="008E2D0B"/>
    <w:rsid w:val="008E2D74"/>
    <w:rsid w:val="008E3256"/>
    <w:rsid w:val="008E328B"/>
    <w:rsid w:val="008E362B"/>
    <w:rsid w:val="008E3705"/>
    <w:rsid w:val="008E3CEC"/>
    <w:rsid w:val="008E442D"/>
    <w:rsid w:val="008E4BAC"/>
    <w:rsid w:val="008E532C"/>
    <w:rsid w:val="008E5947"/>
    <w:rsid w:val="008E63FF"/>
    <w:rsid w:val="008E64D0"/>
    <w:rsid w:val="008E6575"/>
    <w:rsid w:val="008E6A87"/>
    <w:rsid w:val="008E6FB3"/>
    <w:rsid w:val="008E71BB"/>
    <w:rsid w:val="008E71C9"/>
    <w:rsid w:val="008E724B"/>
    <w:rsid w:val="008E74DD"/>
    <w:rsid w:val="008E74FE"/>
    <w:rsid w:val="008E78C1"/>
    <w:rsid w:val="008E78EE"/>
    <w:rsid w:val="008E7D60"/>
    <w:rsid w:val="008F0E36"/>
    <w:rsid w:val="008F0E95"/>
    <w:rsid w:val="008F103A"/>
    <w:rsid w:val="008F147E"/>
    <w:rsid w:val="008F168B"/>
    <w:rsid w:val="008F203A"/>
    <w:rsid w:val="008F205E"/>
    <w:rsid w:val="008F2177"/>
    <w:rsid w:val="008F21EF"/>
    <w:rsid w:val="008F24FD"/>
    <w:rsid w:val="008F2F6E"/>
    <w:rsid w:val="008F3055"/>
    <w:rsid w:val="008F3183"/>
    <w:rsid w:val="008F31F4"/>
    <w:rsid w:val="008F326A"/>
    <w:rsid w:val="008F3679"/>
    <w:rsid w:val="008F38CF"/>
    <w:rsid w:val="008F38DA"/>
    <w:rsid w:val="008F39D7"/>
    <w:rsid w:val="008F3C9F"/>
    <w:rsid w:val="008F3E6C"/>
    <w:rsid w:val="008F3F9B"/>
    <w:rsid w:val="008F4266"/>
    <w:rsid w:val="008F42EE"/>
    <w:rsid w:val="008F4320"/>
    <w:rsid w:val="008F49B1"/>
    <w:rsid w:val="008F4A69"/>
    <w:rsid w:val="008F4A9E"/>
    <w:rsid w:val="008F4B7A"/>
    <w:rsid w:val="008F50C4"/>
    <w:rsid w:val="008F5363"/>
    <w:rsid w:val="008F5367"/>
    <w:rsid w:val="008F5EF5"/>
    <w:rsid w:val="008F6516"/>
    <w:rsid w:val="008F6594"/>
    <w:rsid w:val="008F6749"/>
    <w:rsid w:val="008F6A69"/>
    <w:rsid w:val="008F747A"/>
    <w:rsid w:val="008F74DE"/>
    <w:rsid w:val="008F74F9"/>
    <w:rsid w:val="008F76C4"/>
    <w:rsid w:val="008F7704"/>
    <w:rsid w:val="008F7C9F"/>
    <w:rsid w:val="00900323"/>
    <w:rsid w:val="00900463"/>
    <w:rsid w:val="009005CF"/>
    <w:rsid w:val="009006DC"/>
    <w:rsid w:val="009009EA"/>
    <w:rsid w:val="00900C23"/>
    <w:rsid w:val="00900D26"/>
    <w:rsid w:val="00900F19"/>
    <w:rsid w:val="0090105E"/>
    <w:rsid w:val="009010F6"/>
    <w:rsid w:val="00901960"/>
    <w:rsid w:val="00901C81"/>
    <w:rsid w:val="009021DF"/>
    <w:rsid w:val="00902C5A"/>
    <w:rsid w:val="009030A4"/>
    <w:rsid w:val="0090385B"/>
    <w:rsid w:val="0090386F"/>
    <w:rsid w:val="00903E44"/>
    <w:rsid w:val="009044A7"/>
    <w:rsid w:val="009045BA"/>
    <w:rsid w:val="00905491"/>
    <w:rsid w:val="009055CD"/>
    <w:rsid w:val="00905764"/>
    <w:rsid w:val="00905E3F"/>
    <w:rsid w:val="0090613D"/>
    <w:rsid w:val="0090653C"/>
    <w:rsid w:val="00906BF9"/>
    <w:rsid w:val="00907771"/>
    <w:rsid w:val="00907D21"/>
    <w:rsid w:val="0091022D"/>
    <w:rsid w:val="0091025B"/>
    <w:rsid w:val="0091143D"/>
    <w:rsid w:val="00911C5A"/>
    <w:rsid w:val="0091223A"/>
    <w:rsid w:val="0091279F"/>
    <w:rsid w:val="009129B5"/>
    <w:rsid w:val="00912E5F"/>
    <w:rsid w:val="009132B7"/>
    <w:rsid w:val="00913592"/>
    <w:rsid w:val="00913885"/>
    <w:rsid w:val="0091389A"/>
    <w:rsid w:val="00913910"/>
    <w:rsid w:val="00913C86"/>
    <w:rsid w:val="00914579"/>
    <w:rsid w:val="00914A35"/>
    <w:rsid w:val="00915CED"/>
    <w:rsid w:val="00915DF5"/>
    <w:rsid w:val="0091652E"/>
    <w:rsid w:val="00916B21"/>
    <w:rsid w:val="009175F3"/>
    <w:rsid w:val="00917899"/>
    <w:rsid w:val="009179C0"/>
    <w:rsid w:val="00917A39"/>
    <w:rsid w:val="0092040A"/>
    <w:rsid w:val="0092067A"/>
    <w:rsid w:val="009207C3"/>
    <w:rsid w:val="00920964"/>
    <w:rsid w:val="00920DCD"/>
    <w:rsid w:val="00920EC9"/>
    <w:rsid w:val="0092112A"/>
    <w:rsid w:val="00921137"/>
    <w:rsid w:val="009213B3"/>
    <w:rsid w:val="00922101"/>
    <w:rsid w:val="00922DC7"/>
    <w:rsid w:val="00922EB6"/>
    <w:rsid w:val="00923E07"/>
    <w:rsid w:val="0092401E"/>
    <w:rsid w:val="009240AF"/>
    <w:rsid w:val="00924120"/>
    <w:rsid w:val="0092423B"/>
    <w:rsid w:val="00924778"/>
    <w:rsid w:val="00924AFE"/>
    <w:rsid w:val="009257EB"/>
    <w:rsid w:val="00925934"/>
    <w:rsid w:val="009259A0"/>
    <w:rsid w:val="00925B82"/>
    <w:rsid w:val="00925C4E"/>
    <w:rsid w:val="00925D78"/>
    <w:rsid w:val="00925E6D"/>
    <w:rsid w:val="0092676E"/>
    <w:rsid w:val="0092696F"/>
    <w:rsid w:val="00926A2A"/>
    <w:rsid w:val="00926D57"/>
    <w:rsid w:val="009274C6"/>
    <w:rsid w:val="00927508"/>
    <w:rsid w:val="00930CA3"/>
    <w:rsid w:val="00931277"/>
    <w:rsid w:val="009312E9"/>
    <w:rsid w:val="009313C2"/>
    <w:rsid w:val="00931433"/>
    <w:rsid w:val="00931BE9"/>
    <w:rsid w:val="00932455"/>
    <w:rsid w:val="0093252C"/>
    <w:rsid w:val="00932629"/>
    <w:rsid w:val="00932B6C"/>
    <w:rsid w:val="00932F30"/>
    <w:rsid w:val="00932FBA"/>
    <w:rsid w:val="0093327F"/>
    <w:rsid w:val="009335B9"/>
    <w:rsid w:val="0093395B"/>
    <w:rsid w:val="0093399C"/>
    <w:rsid w:val="00933C7A"/>
    <w:rsid w:val="00933D68"/>
    <w:rsid w:val="00934070"/>
    <w:rsid w:val="0093446A"/>
    <w:rsid w:val="009347BD"/>
    <w:rsid w:val="00934AE9"/>
    <w:rsid w:val="00934E60"/>
    <w:rsid w:val="009353F1"/>
    <w:rsid w:val="00936321"/>
    <w:rsid w:val="00936AE4"/>
    <w:rsid w:val="009370C1"/>
    <w:rsid w:val="00937772"/>
    <w:rsid w:val="00937F47"/>
    <w:rsid w:val="00937FA6"/>
    <w:rsid w:val="0094007D"/>
    <w:rsid w:val="009402EB"/>
    <w:rsid w:val="00940678"/>
    <w:rsid w:val="0094090F"/>
    <w:rsid w:val="00940DF9"/>
    <w:rsid w:val="00942074"/>
    <w:rsid w:val="009420BE"/>
    <w:rsid w:val="00942558"/>
    <w:rsid w:val="00942F16"/>
    <w:rsid w:val="009430D1"/>
    <w:rsid w:val="009434B2"/>
    <w:rsid w:val="00943990"/>
    <w:rsid w:val="00943BC0"/>
    <w:rsid w:val="00943E4C"/>
    <w:rsid w:val="00944218"/>
    <w:rsid w:val="00944247"/>
    <w:rsid w:val="00944253"/>
    <w:rsid w:val="00944B85"/>
    <w:rsid w:val="0094548E"/>
    <w:rsid w:val="00945A60"/>
    <w:rsid w:val="0094607C"/>
    <w:rsid w:val="00947B74"/>
    <w:rsid w:val="00950786"/>
    <w:rsid w:val="009512C4"/>
    <w:rsid w:val="009518C4"/>
    <w:rsid w:val="00951967"/>
    <w:rsid w:val="00951CEC"/>
    <w:rsid w:val="0095220A"/>
    <w:rsid w:val="00952265"/>
    <w:rsid w:val="00952A78"/>
    <w:rsid w:val="00952F20"/>
    <w:rsid w:val="00953798"/>
    <w:rsid w:val="00953879"/>
    <w:rsid w:val="00953934"/>
    <w:rsid w:val="00953A1E"/>
    <w:rsid w:val="00953D9E"/>
    <w:rsid w:val="009543FA"/>
    <w:rsid w:val="009547DC"/>
    <w:rsid w:val="00954907"/>
    <w:rsid w:val="009556F2"/>
    <w:rsid w:val="00956230"/>
    <w:rsid w:val="00956637"/>
    <w:rsid w:val="00956AEE"/>
    <w:rsid w:val="00956AFF"/>
    <w:rsid w:val="009570DB"/>
    <w:rsid w:val="00957161"/>
    <w:rsid w:val="009574C8"/>
    <w:rsid w:val="00960257"/>
    <w:rsid w:val="00960525"/>
    <w:rsid w:val="00960A27"/>
    <w:rsid w:val="009610F6"/>
    <w:rsid w:val="00961164"/>
    <w:rsid w:val="00961CA0"/>
    <w:rsid w:val="009621DC"/>
    <w:rsid w:val="0096256C"/>
    <w:rsid w:val="00962932"/>
    <w:rsid w:val="00962D44"/>
    <w:rsid w:val="00962F43"/>
    <w:rsid w:val="00962FF5"/>
    <w:rsid w:val="00963370"/>
    <w:rsid w:val="00963581"/>
    <w:rsid w:val="0096397E"/>
    <w:rsid w:val="0096463B"/>
    <w:rsid w:val="0096491F"/>
    <w:rsid w:val="0096496F"/>
    <w:rsid w:val="00964CFC"/>
    <w:rsid w:val="00965187"/>
    <w:rsid w:val="0096530B"/>
    <w:rsid w:val="00965407"/>
    <w:rsid w:val="00965587"/>
    <w:rsid w:val="0096579F"/>
    <w:rsid w:val="00966046"/>
    <w:rsid w:val="00966563"/>
    <w:rsid w:val="00966913"/>
    <w:rsid w:val="0096697B"/>
    <w:rsid w:val="00967010"/>
    <w:rsid w:val="0096755F"/>
    <w:rsid w:val="009676A7"/>
    <w:rsid w:val="0097003C"/>
    <w:rsid w:val="0097054A"/>
    <w:rsid w:val="00970644"/>
    <w:rsid w:val="009706AE"/>
    <w:rsid w:val="00970B13"/>
    <w:rsid w:val="00970C7D"/>
    <w:rsid w:val="00970CA6"/>
    <w:rsid w:val="009718D3"/>
    <w:rsid w:val="009718F5"/>
    <w:rsid w:val="00971C94"/>
    <w:rsid w:val="00971F95"/>
    <w:rsid w:val="00972242"/>
    <w:rsid w:val="0097236D"/>
    <w:rsid w:val="00972AA8"/>
    <w:rsid w:val="00973286"/>
    <w:rsid w:val="00973B45"/>
    <w:rsid w:val="00974646"/>
    <w:rsid w:val="00974948"/>
    <w:rsid w:val="00974D24"/>
    <w:rsid w:val="00975C41"/>
    <w:rsid w:val="00975C4F"/>
    <w:rsid w:val="00975F21"/>
    <w:rsid w:val="0097630E"/>
    <w:rsid w:val="00976C99"/>
    <w:rsid w:val="00977B9C"/>
    <w:rsid w:val="00977C70"/>
    <w:rsid w:val="00977F62"/>
    <w:rsid w:val="00980023"/>
    <w:rsid w:val="00980E21"/>
    <w:rsid w:val="00981382"/>
    <w:rsid w:val="00982C61"/>
    <w:rsid w:val="00982C9A"/>
    <w:rsid w:val="00982D65"/>
    <w:rsid w:val="00983398"/>
    <w:rsid w:val="00983791"/>
    <w:rsid w:val="009837F7"/>
    <w:rsid w:val="009840AB"/>
    <w:rsid w:val="009840B8"/>
    <w:rsid w:val="009841EE"/>
    <w:rsid w:val="0098456C"/>
    <w:rsid w:val="00985253"/>
    <w:rsid w:val="0098580E"/>
    <w:rsid w:val="00985EE1"/>
    <w:rsid w:val="009860DF"/>
    <w:rsid w:val="00986659"/>
    <w:rsid w:val="00986834"/>
    <w:rsid w:val="00986A9B"/>
    <w:rsid w:val="00986AF6"/>
    <w:rsid w:val="00986E25"/>
    <w:rsid w:val="00987008"/>
    <w:rsid w:val="00987161"/>
    <w:rsid w:val="0098731E"/>
    <w:rsid w:val="00987B65"/>
    <w:rsid w:val="00987D09"/>
    <w:rsid w:val="0099042E"/>
    <w:rsid w:val="00990676"/>
    <w:rsid w:val="00990EEB"/>
    <w:rsid w:val="00991014"/>
    <w:rsid w:val="009922D9"/>
    <w:rsid w:val="009928AA"/>
    <w:rsid w:val="00993143"/>
    <w:rsid w:val="009936F5"/>
    <w:rsid w:val="00993770"/>
    <w:rsid w:val="00993D79"/>
    <w:rsid w:val="00994084"/>
    <w:rsid w:val="00994463"/>
    <w:rsid w:val="0099448C"/>
    <w:rsid w:val="009944C0"/>
    <w:rsid w:val="009947B6"/>
    <w:rsid w:val="00994C34"/>
    <w:rsid w:val="00994F54"/>
    <w:rsid w:val="009952DF"/>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E7E"/>
    <w:rsid w:val="009A60EA"/>
    <w:rsid w:val="009A6854"/>
    <w:rsid w:val="009A6AAF"/>
    <w:rsid w:val="009A6BE7"/>
    <w:rsid w:val="009A6DAA"/>
    <w:rsid w:val="009A6DE1"/>
    <w:rsid w:val="009A7753"/>
    <w:rsid w:val="009A78B9"/>
    <w:rsid w:val="009A793B"/>
    <w:rsid w:val="009B0A56"/>
    <w:rsid w:val="009B0FF0"/>
    <w:rsid w:val="009B1250"/>
    <w:rsid w:val="009B1657"/>
    <w:rsid w:val="009B1774"/>
    <w:rsid w:val="009B19B1"/>
    <w:rsid w:val="009B1FB7"/>
    <w:rsid w:val="009B25DE"/>
    <w:rsid w:val="009B2B91"/>
    <w:rsid w:val="009B2D31"/>
    <w:rsid w:val="009B2E5D"/>
    <w:rsid w:val="009B2E5E"/>
    <w:rsid w:val="009B343B"/>
    <w:rsid w:val="009B393F"/>
    <w:rsid w:val="009B394E"/>
    <w:rsid w:val="009B4009"/>
    <w:rsid w:val="009B4144"/>
    <w:rsid w:val="009B48F0"/>
    <w:rsid w:val="009B4F7D"/>
    <w:rsid w:val="009B5516"/>
    <w:rsid w:val="009B5873"/>
    <w:rsid w:val="009B58A7"/>
    <w:rsid w:val="009B591C"/>
    <w:rsid w:val="009B5A62"/>
    <w:rsid w:val="009B5AD1"/>
    <w:rsid w:val="009B5ECF"/>
    <w:rsid w:val="009B666D"/>
    <w:rsid w:val="009B6BB7"/>
    <w:rsid w:val="009B711D"/>
    <w:rsid w:val="009B71A0"/>
    <w:rsid w:val="009B7444"/>
    <w:rsid w:val="009B7704"/>
    <w:rsid w:val="009B771E"/>
    <w:rsid w:val="009B78BC"/>
    <w:rsid w:val="009B7BE2"/>
    <w:rsid w:val="009C0A62"/>
    <w:rsid w:val="009C0D2C"/>
    <w:rsid w:val="009C0DAF"/>
    <w:rsid w:val="009C17BC"/>
    <w:rsid w:val="009C1949"/>
    <w:rsid w:val="009C1C60"/>
    <w:rsid w:val="009C2128"/>
    <w:rsid w:val="009C2E5C"/>
    <w:rsid w:val="009C34D2"/>
    <w:rsid w:val="009C3E67"/>
    <w:rsid w:val="009C4CDE"/>
    <w:rsid w:val="009C505C"/>
    <w:rsid w:val="009C542C"/>
    <w:rsid w:val="009C5F2D"/>
    <w:rsid w:val="009C617A"/>
    <w:rsid w:val="009C6853"/>
    <w:rsid w:val="009C6FEE"/>
    <w:rsid w:val="009C738A"/>
    <w:rsid w:val="009C7C5D"/>
    <w:rsid w:val="009C7E11"/>
    <w:rsid w:val="009D03B4"/>
    <w:rsid w:val="009D05E4"/>
    <w:rsid w:val="009D08B6"/>
    <w:rsid w:val="009D0D22"/>
    <w:rsid w:val="009D0E78"/>
    <w:rsid w:val="009D1514"/>
    <w:rsid w:val="009D1E58"/>
    <w:rsid w:val="009D2197"/>
    <w:rsid w:val="009D2911"/>
    <w:rsid w:val="009D3405"/>
    <w:rsid w:val="009D34D9"/>
    <w:rsid w:val="009D3530"/>
    <w:rsid w:val="009D35C9"/>
    <w:rsid w:val="009D3A77"/>
    <w:rsid w:val="009D3C77"/>
    <w:rsid w:val="009D4202"/>
    <w:rsid w:val="009D4214"/>
    <w:rsid w:val="009D4321"/>
    <w:rsid w:val="009D4A64"/>
    <w:rsid w:val="009D547F"/>
    <w:rsid w:val="009D5829"/>
    <w:rsid w:val="009D5BDE"/>
    <w:rsid w:val="009D68CD"/>
    <w:rsid w:val="009D6A53"/>
    <w:rsid w:val="009D6BEF"/>
    <w:rsid w:val="009D6CDA"/>
    <w:rsid w:val="009D6F51"/>
    <w:rsid w:val="009D6FB3"/>
    <w:rsid w:val="009D764A"/>
    <w:rsid w:val="009E12A7"/>
    <w:rsid w:val="009E1CA1"/>
    <w:rsid w:val="009E236C"/>
    <w:rsid w:val="009E24C8"/>
    <w:rsid w:val="009E2813"/>
    <w:rsid w:val="009E2D20"/>
    <w:rsid w:val="009E30DE"/>
    <w:rsid w:val="009E3461"/>
    <w:rsid w:val="009E3731"/>
    <w:rsid w:val="009E39ED"/>
    <w:rsid w:val="009E3AC7"/>
    <w:rsid w:val="009E3F23"/>
    <w:rsid w:val="009E45C5"/>
    <w:rsid w:val="009E4770"/>
    <w:rsid w:val="009E4EE9"/>
    <w:rsid w:val="009E523A"/>
    <w:rsid w:val="009E58FE"/>
    <w:rsid w:val="009E5EA7"/>
    <w:rsid w:val="009E5F70"/>
    <w:rsid w:val="009E6068"/>
    <w:rsid w:val="009E608B"/>
    <w:rsid w:val="009E6124"/>
    <w:rsid w:val="009E6192"/>
    <w:rsid w:val="009E680A"/>
    <w:rsid w:val="009E68C1"/>
    <w:rsid w:val="009E69B6"/>
    <w:rsid w:val="009E6E52"/>
    <w:rsid w:val="009E71A5"/>
    <w:rsid w:val="009E724A"/>
    <w:rsid w:val="009E7E95"/>
    <w:rsid w:val="009F02EA"/>
    <w:rsid w:val="009F0345"/>
    <w:rsid w:val="009F03BF"/>
    <w:rsid w:val="009F06A7"/>
    <w:rsid w:val="009F0EE1"/>
    <w:rsid w:val="009F11DB"/>
    <w:rsid w:val="009F18B5"/>
    <w:rsid w:val="009F1A41"/>
    <w:rsid w:val="009F22FE"/>
    <w:rsid w:val="009F23C6"/>
    <w:rsid w:val="009F2980"/>
    <w:rsid w:val="009F2DAD"/>
    <w:rsid w:val="009F2DEF"/>
    <w:rsid w:val="009F31EA"/>
    <w:rsid w:val="009F320D"/>
    <w:rsid w:val="009F3467"/>
    <w:rsid w:val="009F3D16"/>
    <w:rsid w:val="009F3DC5"/>
    <w:rsid w:val="009F3DC9"/>
    <w:rsid w:val="009F3E08"/>
    <w:rsid w:val="009F3F7D"/>
    <w:rsid w:val="009F3FC1"/>
    <w:rsid w:val="009F41F6"/>
    <w:rsid w:val="009F55BD"/>
    <w:rsid w:val="009F57AA"/>
    <w:rsid w:val="009F5ABA"/>
    <w:rsid w:val="009F6422"/>
    <w:rsid w:val="009F7287"/>
    <w:rsid w:val="009F7691"/>
    <w:rsid w:val="009F7822"/>
    <w:rsid w:val="009F78A7"/>
    <w:rsid w:val="009F79DC"/>
    <w:rsid w:val="00A0032E"/>
    <w:rsid w:val="00A00852"/>
    <w:rsid w:val="00A00930"/>
    <w:rsid w:val="00A00BD1"/>
    <w:rsid w:val="00A00BD7"/>
    <w:rsid w:val="00A01160"/>
    <w:rsid w:val="00A01FA9"/>
    <w:rsid w:val="00A0206B"/>
    <w:rsid w:val="00A0220C"/>
    <w:rsid w:val="00A02317"/>
    <w:rsid w:val="00A02427"/>
    <w:rsid w:val="00A02473"/>
    <w:rsid w:val="00A02A32"/>
    <w:rsid w:val="00A034F4"/>
    <w:rsid w:val="00A0377E"/>
    <w:rsid w:val="00A03B0C"/>
    <w:rsid w:val="00A04322"/>
    <w:rsid w:val="00A0470F"/>
    <w:rsid w:val="00A059BB"/>
    <w:rsid w:val="00A06C87"/>
    <w:rsid w:val="00A06FAA"/>
    <w:rsid w:val="00A07077"/>
    <w:rsid w:val="00A07378"/>
    <w:rsid w:val="00A0738D"/>
    <w:rsid w:val="00A07870"/>
    <w:rsid w:val="00A07D90"/>
    <w:rsid w:val="00A103D1"/>
    <w:rsid w:val="00A104A8"/>
    <w:rsid w:val="00A106DE"/>
    <w:rsid w:val="00A119CA"/>
    <w:rsid w:val="00A11B36"/>
    <w:rsid w:val="00A12970"/>
    <w:rsid w:val="00A13179"/>
    <w:rsid w:val="00A13382"/>
    <w:rsid w:val="00A13F87"/>
    <w:rsid w:val="00A14093"/>
    <w:rsid w:val="00A14605"/>
    <w:rsid w:val="00A14A2E"/>
    <w:rsid w:val="00A14FC1"/>
    <w:rsid w:val="00A155FA"/>
    <w:rsid w:val="00A15EEE"/>
    <w:rsid w:val="00A15F28"/>
    <w:rsid w:val="00A16C1E"/>
    <w:rsid w:val="00A16CC5"/>
    <w:rsid w:val="00A16E2D"/>
    <w:rsid w:val="00A16FD3"/>
    <w:rsid w:val="00A1714D"/>
    <w:rsid w:val="00A175C3"/>
    <w:rsid w:val="00A17943"/>
    <w:rsid w:val="00A17D75"/>
    <w:rsid w:val="00A17D9F"/>
    <w:rsid w:val="00A17FDF"/>
    <w:rsid w:val="00A208E5"/>
    <w:rsid w:val="00A218D9"/>
    <w:rsid w:val="00A21A33"/>
    <w:rsid w:val="00A21E72"/>
    <w:rsid w:val="00A22046"/>
    <w:rsid w:val="00A2216B"/>
    <w:rsid w:val="00A226A8"/>
    <w:rsid w:val="00A23302"/>
    <w:rsid w:val="00A233A9"/>
    <w:rsid w:val="00A233EF"/>
    <w:rsid w:val="00A23E26"/>
    <w:rsid w:val="00A23E38"/>
    <w:rsid w:val="00A23EAC"/>
    <w:rsid w:val="00A240FD"/>
    <w:rsid w:val="00A241D1"/>
    <w:rsid w:val="00A243ED"/>
    <w:rsid w:val="00A24636"/>
    <w:rsid w:val="00A24A03"/>
    <w:rsid w:val="00A24AAE"/>
    <w:rsid w:val="00A24CBA"/>
    <w:rsid w:val="00A2525B"/>
    <w:rsid w:val="00A2594B"/>
    <w:rsid w:val="00A263F9"/>
    <w:rsid w:val="00A26402"/>
    <w:rsid w:val="00A268AB"/>
    <w:rsid w:val="00A26EDD"/>
    <w:rsid w:val="00A2737F"/>
    <w:rsid w:val="00A27644"/>
    <w:rsid w:val="00A276A0"/>
    <w:rsid w:val="00A276FE"/>
    <w:rsid w:val="00A3013C"/>
    <w:rsid w:val="00A30356"/>
    <w:rsid w:val="00A30965"/>
    <w:rsid w:val="00A31195"/>
    <w:rsid w:val="00A31412"/>
    <w:rsid w:val="00A3144B"/>
    <w:rsid w:val="00A31749"/>
    <w:rsid w:val="00A3178D"/>
    <w:rsid w:val="00A3188E"/>
    <w:rsid w:val="00A31A6E"/>
    <w:rsid w:val="00A31F30"/>
    <w:rsid w:val="00A32103"/>
    <w:rsid w:val="00A32947"/>
    <w:rsid w:val="00A329C1"/>
    <w:rsid w:val="00A32B9D"/>
    <w:rsid w:val="00A32CA4"/>
    <w:rsid w:val="00A32E59"/>
    <w:rsid w:val="00A32ED2"/>
    <w:rsid w:val="00A33456"/>
    <w:rsid w:val="00A335C2"/>
    <w:rsid w:val="00A337FF"/>
    <w:rsid w:val="00A33A03"/>
    <w:rsid w:val="00A34093"/>
    <w:rsid w:val="00A34271"/>
    <w:rsid w:val="00A34982"/>
    <w:rsid w:val="00A34A63"/>
    <w:rsid w:val="00A34D48"/>
    <w:rsid w:val="00A35201"/>
    <w:rsid w:val="00A35C1D"/>
    <w:rsid w:val="00A35E82"/>
    <w:rsid w:val="00A35ECC"/>
    <w:rsid w:val="00A3662B"/>
    <w:rsid w:val="00A36672"/>
    <w:rsid w:val="00A368C9"/>
    <w:rsid w:val="00A36932"/>
    <w:rsid w:val="00A36E39"/>
    <w:rsid w:val="00A36F5E"/>
    <w:rsid w:val="00A36F62"/>
    <w:rsid w:val="00A3714A"/>
    <w:rsid w:val="00A37257"/>
    <w:rsid w:val="00A37A16"/>
    <w:rsid w:val="00A37B0C"/>
    <w:rsid w:val="00A37B95"/>
    <w:rsid w:val="00A37E1C"/>
    <w:rsid w:val="00A37FC9"/>
    <w:rsid w:val="00A408F4"/>
    <w:rsid w:val="00A412D7"/>
    <w:rsid w:val="00A413EC"/>
    <w:rsid w:val="00A41D23"/>
    <w:rsid w:val="00A421D5"/>
    <w:rsid w:val="00A424D5"/>
    <w:rsid w:val="00A42876"/>
    <w:rsid w:val="00A42890"/>
    <w:rsid w:val="00A42B52"/>
    <w:rsid w:val="00A42C4C"/>
    <w:rsid w:val="00A42FB4"/>
    <w:rsid w:val="00A43234"/>
    <w:rsid w:val="00A441C8"/>
    <w:rsid w:val="00A4494D"/>
    <w:rsid w:val="00A44E20"/>
    <w:rsid w:val="00A44FF8"/>
    <w:rsid w:val="00A452F0"/>
    <w:rsid w:val="00A453A2"/>
    <w:rsid w:val="00A455FB"/>
    <w:rsid w:val="00A459B0"/>
    <w:rsid w:val="00A45C80"/>
    <w:rsid w:val="00A45CC2"/>
    <w:rsid w:val="00A460CB"/>
    <w:rsid w:val="00A4610F"/>
    <w:rsid w:val="00A46DE5"/>
    <w:rsid w:val="00A47A1E"/>
    <w:rsid w:val="00A50325"/>
    <w:rsid w:val="00A50333"/>
    <w:rsid w:val="00A50356"/>
    <w:rsid w:val="00A50618"/>
    <w:rsid w:val="00A50646"/>
    <w:rsid w:val="00A506B1"/>
    <w:rsid w:val="00A50A83"/>
    <w:rsid w:val="00A51A7A"/>
    <w:rsid w:val="00A5261C"/>
    <w:rsid w:val="00A5265C"/>
    <w:rsid w:val="00A5287E"/>
    <w:rsid w:val="00A528CD"/>
    <w:rsid w:val="00A5292E"/>
    <w:rsid w:val="00A52F68"/>
    <w:rsid w:val="00A52FDA"/>
    <w:rsid w:val="00A53328"/>
    <w:rsid w:val="00A53572"/>
    <w:rsid w:val="00A53851"/>
    <w:rsid w:val="00A53989"/>
    <w:rsid w:val="00A539D3"/>
    <w:rsid w:val="00A5443B"/>
    <w:rsid w:val="00A5477D"/>
    <w:rsid w:val="00A549A4"/>
    <w:rsid w:val="00A54B12"/>
    <w:rsid w:val="00A54DAE"/>
    <w:rsid w:val="00A5539D"/>
    <w:rsid w:val="00A55BC5"/>
    <w:rsid w:val="00A560D1"/>
    <w:rsid w:val="00A562AB"/>
    <w:rsid w:val="00A56399"/>
    <w:rsid w:val="00A567E8"/>
    <w:rsid w:val="00A56C4B"/>
    <w:rsid w:val="00A572B6"/>
    <w:rsid w:val="00A5754E"/>
    <w:rsid w:val="00A577CC"/>
    <w:rsid w:val="00A57AA1"/>
    <w:rsid w:val="00A57C78"/>
    <w:rsid w:val="00A57F88"/>
    <w:rsid w:val="00A60406"/>
    <w:rsid w:val="00A60983"/>
    <w:rsid w:val="00A60CC1"/>
    <w:rsid w:val="00A60D8E"/>
    <w:rsid w:val="00A611D3"/>
    <w:rsid w:val="00A61366"/>
    <w:rsid w:val="00A618B1"/>
    <w:rsid w:val="00A61924"/>
    <w:rsid w:val="00A62110"/>
    <w:rsid w:val="00A62501"/>
    <w:rsid w:val="00A6254E"/>
    <w:rsid w:val="00A628B8"/>
    <w:rsid w:val="00A62B81"/>
    <w:rsid w:val="00A62C8C"/>
    <w:rsid w:val="00A62CEA"/>
    <w:rsid w:val="00A62D6A"/>
    <w:rsid w:val="00A62E40"/>
    <w:rsid w:val="00A62F11"/>
    <w:rsid w:val="00A6380F"/>
    <w:rsid w:val="00A638E6"/>
    <w:rsid w:val="00A63E2E"/>
    <w:rsid w:val="00A640C4"/>
    <w:rsid w:val="00A6435A"/>
    <w:rsid w:val="00A645BB"/>
    <w:rsid w:val="00A6496A"/>
    <w:rsid w:val="00A65196"/>
    <w:rsid w:val="00A655B6"/>
    <w:rsid w:val="00A65B52"/>
    <w:rsid w:val="00A65D8F"/>
    <w:rsid w:val="00A65EBD"/>
    <w:rsid w:val="00A65F86"/>
    <w:rsid w:val="00A66210"/>
    <w:rsid w:val="00A667A2"/>
    <w:rsid w:val="00A66935"/>
    <w:rsid w:val="00A66941"/>
    <w:rsid w:val="00A66DB6"/>
    <w:rsid w:val="00A66E36"/>
    <w:rsid w:val="00A67306"/>
    <w:rsid w:val="00A6756B"/>
    <w:rsid w:val="00A67AFC"/>
    <w:rsid w:val="00A67B40"/>
    <w:rsid w:val="00A67DFD"/>
    <w:rsid w:val="00A67F90"/>
    <w:rsid w:val="00A70037"/>
    <w:rsid w:val="00A704CC"/>
    <w:rsid w:val="00A709E9"/>
    <w:rsid w:val="00A70CBA"/>
    <w:rsid w:val="00A71AE2"/>
    <w:rsid w:val="00A71E03"/>
    <w:rsid w:val="00A72012"/>
    <w:rsid w:val="00A7240D"/>
    <w:rsid w:val="00A72BFC"/>
    <w:rsid w:val="00A72E99"/>
    <w:rsid w:val="00A7306B"/>
    <w:rsid w:val="00A730D7"/>
    <w:rsid w:val="00A7313E"/>
    <w:rsid w:val="00A7314F"/>
    <w:rsid w:val="00A73D34"/>
    <w:rsid w:val="00A740CF"/>
    <w:rsid w:val="00A7461E"/>
    <w:rsid w:val="00A74732"/>
    <w:rsid w:val="00A74980"/>
    <w:rsid w:val="00A74B01"/>
    <w:rsid w:val="00A74FCC"/>
    <w:rsid w:val="00A75CBC"/>
    <w:rsid w:val="00A75F8E"/>
    <w:rsid w:val="00A76385"/>
    <w:rsid w:val="00A768A9"/>
    <w:rsid w:val="00A769C2"/>
    <w:rsid w:val="00A77A78"/>
    <w:rsid w:val="00A77B7D"/>
    <w:rsid w:val="00A77BF0"/>
    <w:rsid w:val="00A80494"/>
    <w:rsid w:val="00A804EA"/>
    <w:rsid w:val="00A80974"/>
    <w:rsid w:val="00A80D3A"/>
    <w:rsid w:val="00A80DD9"/>
    <w:rsid w:val="00A81031"/>
    <w:rsid w:val="00A814E6"/>
    <w:rsid w:val="00A816A5"/>
    <w:rsid w:val="00A81B71"/>
    <w:rsid w:val="00A81BE3"/>
    <w:rsid w:val="00A821AF"/>
    <w:rsid w:val="00A8223F"/>
    <w:rsid w:val="00A82D19"/>
    <w:rsid w:val="00A82FEF"/>
    <w:rsid w:val="00A830A7"/>
    <w:rsid w:val="00A830DA"/>
    <w:rsid w:val="00A83471"/>
    <w:rsid w:val="00A83943"/>
    <w:rsid w:val="00A83EA4"/>
    <w:rsid w:val="00A83F63"/>
    <w:rsid w:val="00A846FB"/>
    <w:rsid w:val="00A847BC"/>
    <w:rsid w:val="00A84EE2"/>
    <w:rsid w:val="00A853F8"/>
    <w:rsid w:val="00A85663"/>
    <w:rsid w:val="00A85879"/>
    <w:rsid w:val="00A86122"/>
    <w:rsid w:val="00A86F5F"/>
    <w:rsid w:val="00A872A7"/>
    <w:rsid w:val="00A8740F"/>
    <w:rsid w:val="00A879BC"/>
    <w:rsid w:val="00A87F2C"/>
    <w:rsid w:val="00A904BA"/>
    <w:rsid w:val="00A9055D"/>
    <w:rsid w:val="00A90561"/>
    <w:rsid w:val="00A90597"/>
    <w:rsid w:val="00A91224"/>
    <w:rsid w:val="00A912CF"/>
    <w:rsid w:val="00A91436"/>
    <w:rsid w:val="00A91690"/>
    <w:rsid w:val="00A91BF0"/>
    <w:rsid w:val="00A91DC6"/>
    <w:rsid w:val="00A91F7B"/>
    <w:rsid w:val="00A92051"/>
    <w:rsid w:val="00A92537"/>
    <w:rsid w:val="00A92C71"/>
    <w:rsid w:val="00A92DF1"/>
    <w:rsid w:val="00A940BB"/>
    <w:rsid w:val="00A941C6"/>
    <w:rsid w:val="00A94299"/>
    <w:rsid w:val="00A94C07"/>
    <w:rsid w:val="00A9558B"/>
    <w:rsid w:val="00A958B4"/>
    <w:rsid w:val="00A959C3"/>
    <w:rsid w:val="00A96A62"/>
    <w:rsid w:val="00A97452"/>
    <w:rsid w:val="00A9753B"/>
    <w:rsid w:val="00A97AE5"/>
    <w:rsid w:val="00A97D11"/>
    <w:rsid w:val="00AA0283"/>
    <w:rsid w:val="00AA1293"/>
    <w:rsid w:val="00AA1CF2"/>
    <w:rsid w:val="00AA2468"/>
    <w:rsid w:val="00AA25CD"/>
    <w:rsid w:val="00AA2F6B"/>
    <w:rsid w:val="00AA350A"/>
    <w:rsid w:val="00AA35EE"/>
    <w:rsid w:val="00AA3766"/>
    <w:rsid w:val="00AA3811"/>
    <w:rsid w:val="00AA38EF"/>
    <w:rsid w:val="00AA3C14"/>
    <w:rsid w:val="00AA4469"/>
    <w:rsid w:val="00AA45C4"/>
    <w:rsid w:val="00AA4C51"/>
    <w:rsid w:val="00AA4EB5"/>
    <w:rsid w:val="00AA5206"/>
    <w:rsid w:val="00AA597C"/>
    <w:rsid w:val="00AA5AA6"/>
    <w:rsid w:val="00AA5BD2"/>
    <w:rsid w:val="00AA5D71"/>
    <w:rsid w:val="00AA653C"/>
    <w:rsid w:val="00AA7636"/>
    <w:rsid w:val="00AA770E"/>
    <w:rsid w:val="00AA777F"/>
    <w:rsid w:val="00AA7940"/>
    <w:rsid w:val="00AA7DE8"/>
    <w:rsid w:val="00AB0041"/>
    <w:rsid w:val="00AB03E8"/>
    <w:rsid w:val="00AB05C7"/>
    <w:rsid w:val="00AB0EDC"/>
    <w:rsid w:val="00AB0F99"/>
    <w:rsid w:val="00AB1538"/>
    <w:rsid w:val="00AB1CB3"/>
    <w:rsid w:val="00AB1D74"/>
    <w:rsid w:val="00AB1F15"/>
    <w:rsid w:val="00AB23ED"/>
    <w:rsid w:val="00AB2438"/>
    <w:rsid w:val="00AB2DBB"/>
    <w:rsid w:val="00AB2DC4"/>
    <w:rsid w:val="00AB321D"/>
    <w:rsid w:val="00AB3250"/>
    <w:rsid w:val="00AB3926"/>
    <w:rsid w:val="00AB3EF6"/>
    <w:rsid w:val="00AB42A7"/>
    <w:rsid w:val="00AB45BA"/>
    <w:rsid w:val="00AB4CEE"/>
    <w:rsid w:val="00AB5389"/>
    <w:rsid w:val="00AB5528"/>
    <w:rsid w:val="00AB64F7"/>
    <w:rsid w:val="00AB6589"/>
    <w:rsid w:val="00AB658E"/>
    <w:rsid w:val="00AB6B77"/>
    <w:rsid w:val="00AB7131"/>
    <w:rsid w:val="00AB7192"/>
    <w:rsid w:val="00AB73A7"/>
    <w:rsid w:val="00AB73EF"/>
    <w:rsid w:val="00AB7579"/>
    <w:rsid w:val="00AB7D9F"/>
    <w:rsid w:val="00AB7E37"/>
    <w:rsid w:val="00AC0D34"/>
    <w:rsid w:val="00AC14E5"/>
    <w:rsid w:val="00AC179A"/>
    <w:rsid w:val="00AC2203"/>
    <w:rsid w:val="00AC2CDB"/>
    <w:rsid w:val="00AC2E0C"/>
    <w:rsid w:val="00AC2E81"/>
    <w:rsid w:val="00AC3258"/>
    <w:rsid w:val="00AC37EF"/>
    <w:rsid w:val="00AC3A1F"/>
    <w:rsid w:val="00AC40B2"/>
    <w:rsid w:val="00AC4220"/>
    <w:rsid w:val="00AC43CB"/>
    <w:rsid w:val="00AC45C2"/>
    <w:rsid w:val="00AC4BD6"/>
    <w:rsid w:val="00AC4CEB"/>
    <w:rsid w:val="00AC5018"/>
    <w:rsid w:val="00AC598F"/>
    <w:rsid w:val="00AC5A76"/>
    <w:rsid w:val="00AC5BEA"/>
    <w:rsid w:val="00AC5D63"/>
    <w:rsid w:val="00AC5E15"/>
    <w:rsid w:val="00AC648D"/>
    <w:rsid w:val="00AC664B"/>
    <w:rsid w:val="00AC6A20"/>
    <w:rsid w:val="00AC6C86"/>
    <w:rsid w:val="00AD0285"/>
    <w:rsid w:val="00AD0324"/>
    <w:rsid w:val="00AD0713"/>
    <w:rsid w:val="00AD0783"/>
    <w:rsid w:val="00AD08D2"/>
    <w:rsid w:val="00AD0D88"/>
    <w:rsid w:val="00AD1261"/>
    <w:rsid w:val="00AD1785"/>
    <w:rsid w:val="00AD2A4B"/>
    <w:rsid w:val="00AD2FD2"/>
    <w:rsid w:val="00AD3583"/>
    <w:rsid w:val="00AD3C45"/>
    <w:rsid w:val="00AD411A"/>
    <w:rsid w:val="00AD4500"/>
    <w:rsid w:val="00AD47DA"/>
    <w:rsid w:val="00AD4C4D"/>
    <w:rsid w:val="00AD533C"/>
    <w:rsid w:val="00AD6290"/>
    <w:rsid w:val="00AD6579"/>
    <w:rsid w:val="00AD6655"/>
    <w:rsid w:val="00AD6A69"/>
    <w:rsid w:val="00AD6AA5"/>
    <w:rsid w:val="00AD6AD6"/>
    <w:rsid w:val="00AD70EE"/>
    <w:rsid w:val="00AD71B6"/>
    <w:rsid w:val="00AD7387"/>
    <w:rsid w:val="00AE018D"/>
    <w:rsid w:val="00AE0F3F"/>
    <w:rsid w:val="00AE10A0"/>
    <w:rsid w:val="00AE18A2"/>
    <w:rsid w:val="00AE18FD"/>
    <w:rsid w:val="00AE22D8"/>
    <w:rsid w:val="00AE2328"/>
    <w:rsid w:val="00AE2DC2"/>
    <w:rsid w:val="00AE30AE"/>
    <w:rsid w:val="00AE3209"/>
    <w:rsid w:val="00AE3525"/>
    <w:rsid w:val="00AE4224"/>
    <w:rsid w:val="00AE470A"/>
    <w:rsid w:val="00AE4957"/>
    <w:rsid w:val="00AE4985"/>
    <w:rsid w:val="00AE4AEE"/>
    <w:rsid w:val="00AE4B97"/>
    <w:rsid w:val="00AE4DCB"/>
    <w:rsid w:val="00AE5C2A"/>
    <w:rsid w:val="00AE610D"/>
    <w:rsid w:val="00AE654B"/>
    <w:rsid w:val="00AE687D"/>
    <w:rsid w:val="00AE6F4F"/>
    <w:rsid w:val="00AE7543"/>
    <w:rsid w:val="00AF04EC"/>
    <w:rsid w:val="00AF0611"/>
    <w:rsid w:val="00AF06F9"/>
    <w:rsid w:val="00AF0C7D"/>
    <w:rsid w:val="00AF0D70"/>
    <w:rsid w:val="00AF0F4A"/>
    <w:rsid w:val="00AF165D"/>
    <w:rsid w:val="00AF1813"/>
    <w:rsid w:val="00AF222F"/>
    <w:rsid w:val="00AF2269"/>
    <w:rsid w:val="00AF2433"/>
    <w:rsid w:val="00AF244F"/>
    <w:rsid w:val="00AF259E"/>
    <w:rsid w:val="00AF25CE"/>
    <w:rsid w:val="00AF2992"/>
    <w:rsid w:val="00AF49BE"/>
    <w:rsid w:val="00AF4A22"/>
    <w:rsid w:val="00AF50B5"/>
    <w:rsid w:val="00AF5920"/>
    <w:rsid w:val="00AF5AD2"/>
    <w:rsid w:val="00AF6086"/>
    <w:rsid w:val="00AF6A94"/>
    <w:rsid w:val="00AF6B0B"/>
    <w:rsid w:val="00AF6BB9"/>
    <w:rsid w:val="00AF7162"/>
    <w:rsid w:val="00AF71C8"/>
    <w:rsid w:val="00AF7462"/>
    <w:rsid w:val="00AF757E"/>
    <w:rsid w:val="00AF7B86"/>
    <w:rsid w:val="00AF7D9E"/>
    <w:rsid w:val="00B002BF"/>
    <w:rsid w:val="00B0031C"/>
    <w:rsid w:val="00B0056C"/>
    <w:rsid w:val="00B005C1"/>
    <w:rsid w:val="00B00AB9"/>
    <w:rsid w:val="00B00C8A"/>
    <w:rsid w:val="00B01214"/>
    <w:rsid w:val="00B016F3"/>
    <w:rsid w:val="00B0173E"/>
    <w:rsid w:val="00B017D6"/>
    <w:rsid w:val="00B0214D"/>
    <w:rsid w:val="00B02786"/>
    <w:rsid w:val="00B0279B"/>
    <w:rsid w:val="00B0343F"/>
    <w:rsid w:val="00B046C9"/>
    <w:rsid w:val="00B05819"/>
    <w:rsid w:val="00B06A0E"/>
    <w:rsid w:val="00B06A62"/>
    <w:rsid w:val="00B06F7E"/>
    <w:rsid w:val="00B07F67"/>
    <w:rsid w:val="00B1013E"/>
    <w:rsid w:val="00B1034D"/>
    <w:rsid w:val="00B10618"/>
    <w:rsid w:val="00B106B4"/>
    <w:rsid w:val="00B1089C"/>
    <w:rsid w:val="00B108F3"/>
    <w:rsid w:val="00B109A9"/>
    <w:rsid w:val="00B10A24"/>
    <w:rsid w:val="00B10E73"/>
    <w:rsid w:val="00B1115F"/>
    <w:rsid w:val="00B1147F"/>
    <w:rsid w:val="00B11631"/>
    <w:rsid w:val="00B118E9"/>
    <w:rsid w:val="00B12097"/>
    <w:rsid w:val="00B1247B"/>
    <w:rsid w:val="00B12593"/>
    <w:rsid w:val="00B12F67"/>
    <w:rsid w:val="00B131A4"/>
    <w:rsid w:val="00B131C2"/>
    <w:rsid w:val="00B133D9"/>
    <w:rsid w:val="00B13555"/>
    <w:rsid w:val="00B135AB"/>
    <w:rsid w:val="00B136F6"/>
    <w:rsid w:val="00B138F9"/>
    <w:rsid w:val="00B14053"/>
    <w:rsid w:val="00B1420C"/>
    <w:rsid w:val="00B14B75"/>
    <w:rsid w:val="00B152A9"/>
    <w:rsid w:val="00B15881"/>
    <w:rsid w:val="00B15BA4"/>
    <w:rsid w:val="00B15BC2"/>
    <w:rsid w:val="00B16972"/>
    <w:rsid w:val="00B16AA7"/>
    <w:rsid w:val="00B17592"/>
    <w:rsid w:val="00B2015F"/>
    <w:rsid w:val="00B2051F"/>
    <w:rsid w:val="00B20AAF"/>
    <w:rsid w:val="00B20DAF"/>
    <w:rsid w:val="00B21087"/>
    <w:rsid w:val="00B21297"/>
    <w:rsid w:val="00B21414"/>
    <w:rsid w:val="00B214E9"/>
    <w:rsid w:val="00B21F1F"/>
    <w:rsid w:val="00B221CA"/>
    <w:rsid w:val="00B227E1"/>
    <w:rsid w:val="00B22A30"/>
    <w:rsid w:val="00B22E87"/>
    <w:rsid w:val="00B22FD3"/>
    <w:rsid w:val="00B23320"/>
    <w:rsid w:val="00B2347A"/>
    <w:rsid w:val="00B23A2A"/>
    <w:rsid w:val="00B23AD1"/>
    <w:rsid w:val="00B23BE5"/>
    <w:rsid w:val="00B23DDF"/>
    <w:rsid w:val="00B23ED2"/>
    <w:rsid w:val="00B24076"/>
    <w:rsid w:val="00B24A0C"/>
    <w:rsid w:val="00B24DD7"/>
    <w:rsid w:val="00B24E8D"/>
    <w:rsid w:val="00B25821"/>
    <w:rsid w:val="00B25DE4"/>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68B"/>
    <w:rsid w:val="00B3079D"/>
    <w:rsid w:val="00B30A3F"/>
    <w:rsid w:val="00B30A8A"/>
    <w:rsid w:val="00B30AE7"/>
    <w:rsid w:val="00B30E7E"/>
    <w:rsid w:val="00B319D9"/>
    <w:rsid w:val="00B31C3C"/>
    <w:rsid w:val="00B31F61"/>
    <w:rsid w:val="00B3204F"/>
    <w:rsid w:val="00B32266"/>
    <w:rsid w:val="00B32CB6"/>
    <w:rsid w:val="00B334DD"/>
    <w:rsid w:val="00B34416"/>
    <w:rsid w:val="00B354D7"/>
    <w:rsid w:val="00B357BA"/>
    <w:rsid w:val="00B35AE0"/>
    <w:rsid w:val="00B35C0A"/>
    <w:rsid w:val="00B35E1D"/>
    <w:rsid w:val="00B36716"/>
    <w:rsid w:val="00B3709C"/>
    <w:rsid w:val="00B37EAC"/>
    <w:rsid w:val="00B407CD"/>
    <w:rsid w:val="00B40BE4"/>
    <w:rsid w:val="00B416DE"/>
    <w:rsid w:val="00B41A5F"/>
    <w:rsid w:val="00B42043"/>
    <w:rsid w:val="00B423B7"/>
    <w:rsid w:val="00B4267E"/>
    <w:rsid w:val="00B42B0D"/>
    <w:rsid w:val="00B42E4F"/>
    <w:rsid w:val="00B430D7"/>
    <w:rsid w:val="00B43D94"/>
    <w:rsid w:val="00B44866"/>
    <w:rsid w:val="00B4489E"/>
    <w:rsid w:val="00B44F2B"/>
    <w:rsid w:val="00B44FBE"/>
    <w:rsid w:val="00B453A7"/>
    <w:rsid w:val="00B45979"/>
    <w:rsid w:val="00B45AD6"/>
    <w:rsid w:val="00B45B8D"/>
    <w:rsid w:val="00B45D78"/>
    <w:rsid w:val="00B45DBB"/>
    <w:rsid w:val="00B46325"/>
    <w:rsid w:val="00B46370"/>
    <w:rsid w:val="00B46EB4"/>
    <w:rsid w:val="00B46EF1"/>
    <w:rsid w:val="00B4706C"/>
    <w:rsid w:val="00B47398"/>
    <w:rsid w:val="00B473FA"/>
    <w:rsid w:val="00B47612"/>
    <w:rsid w:val="00B476E6"/>
    <w:rsid w:val="00B47AA9"/>
    <w:rsid w:val="00B47CB2"/>
    <w:rsid w:val="00B47EFE"/>
    <w:rsid w:val="00B5008B"/>
    <w:rsid w:val="00B50DDA"/>
    <w:rsid w:val="00B51292"/>
    <w:rsid w:val="00B51A1C"/>
    <w:rsid w:val="00B51A7D"/>
    <w:rsid w:val="00B51D1C"/>
    <w:rsid w:val="00B51F3C"/>
    <w:rsid w:val="00B5221F"/>
    <w:rsid w:val="00B5225F"/>
    <w:rsid w:val="00B523E0"/>
    <w:rsid w:val="00B52ABA"/>
    <w:rsid w:val="00B52DF3"/>
    <w:rsid w:val="00B52EB5"/>
    <w:rsid w:val="00B53E94"/>
    <w:rsid w:val="00B53F41"/>
    <w:rsid w:val="00B540EE"/>
    <w:rsid w:val="00B54193"/>
    <w:rsid w:val="00B54577"/>
    <w:rsid w:val="00B54609"/>
    <w:rsid w:val="00B5495B"/>
    <w:rsid w:val="00B54AE3"/>
    <w:rsid w:val="00B54B34"/>
    <w:rsid w:val="00B5529E"/>
    <w:rsid w:val="00B55460"/>
    <w:rsid w:val="00B558B8"/>
    <w:rsid w:val="00B55E72"/>
    <w:rsid w:val="00B56D25"/>
    <w:rsid w:val="00B575F5"/>
    <w:rsid w:val="00B57A42"/>
    <w:rsid w:val="00B57BDD"/>
    <w:rsid w:val="00B60471"/>
    <w:rsid w:val="00B60684"/>
    <w:rsid w:val="00B606B6"/>
    <w:rsid w:val="00B6111C"/>
    <w:rsid w:val="00B61544"/>
    <w:rsid w:val="00B6178B"/>
    <w:rsid w:val="00B6230F"/>
    <w:rsid w:val="00B62413"/>
    <w:rsid w:val="00B6247F"/>
    <w:rsid w:val="00B624E6"/>
    <w:rsid w:val="00B6273B"/>
    <w:rsid w:val="00B62A0A"/>
    <w:rsid w:val="00B62C70"/>
    <w:rsid w:val="00B62DBF"/>
    <w:rsid w:val="00B62FAE"/>
    <w:rsid w:val="00B63632"/>
    <w:rsid w:val="00B6388A"/>
    <w:rsid w:val="00B639B0"/>
    <w:rsid w:val="00B63A31"/>
    <w:rsid w:val="00B63D0D"/>
    <w:rsid w:val="00B63E78"/>
    <w:rsid w:val="00B63E8B"/>
    <w:rsid w:val="00B640C0"/>
    <w:rsid w:val="00B64295"/>
    <w:rsid w:val="00B64A20"/>
    <w:rsid w:val="00B64D2A"/>
    <w:rsid w:val="00B64DA2"/>
    <w:rsid w:val="00B6590D"/>
    <w:rsid w:val="00B665D8"/>
    <w:rsid w:val="00B6689A"/>
    <w:rsid w:val="00B66A47"/>
    <w:rsid w:val="00B66BFE"/>
    <w:rsid w:val="00B6750A"/>
    <w:rsid w:val="00B676AA"/>
    <w:rsid w:val="00B67941"/>
    <w:rsid w:val="00B67F2C"/>
    <w:rsid w:val="00B7067B"/>
    <w:rsid w:val="00B70697"/>
    <w:rsid w:val="00B70B2A"/>
    <w:rsid w:val="00B70E69"/>
    <w:rsid w:val="00B718C0"/>
    <w:rsid w:val="00B71E0F"/>
    <w:rsid w:val="00B720AB"/>
    <w:rsid w:val="00B720E5"/>
    <w:rsid w:val="00B722BC"/>
    <w:rsid w:val="00B728DF"/>
    <w:rsid w:val="00B729AB"/>
    <w:rsid w:val="00B72B6D"/>
    <w:rsid w:val="00B72B97"/>
    <w:rsid w:val="00B72BB7"/>
    <w:rsid w:val="00B73093"/>
    <w:rsid w:val="00B735A4"/>
    <w:rsid w:val="00B73760"/>
    <w:rsid w:val="00B73BD9"/>
    <w:rsid w:val="00B73DBC"/>
    <w:rsid w:val="00B73EE3"/>
    <w:rsid w:val="00B745AC"/>
    <w:rsid w:val="00B74A58"/>
    <w:rsid w:val="00B74BE2"/>
    <w:rsid w:val="00B760AD"/>
    <w:rsid w:val="00B7624C"/>
    <w:rsid w:val="00B765F8"/>
    <w:rsid w:val="00B76664"/>
    <w:rsid w:val="00B767B6"/>
    <w:rsid w:val="00B771AD"/>
    <w:rsid w:val="00B77AAD"/>
    <w:rsid w:val="00B77FBE"/>
    <w:rsid w:val="00B805D2"/>
    <w:rsid w:val="00B806CC"/>
    <w:rsid w:val="00B80AC3"/>
    <w:rsid w:val="00B81735"/>
    <w:rsid w:val="00B81823"/>
    <w:rsid w:val="00B82C05"/>
    <w:rsid w:val="00B82F80"/>
    <w:rsid w:val="00B8340A"/>
    <w:rsid w:val="00B8383E"/>
    <w:rsid w:val="00B83944"/>
    <w:rsid w:val="00B83AC6"/>
    <w:rsid w:val="00B8416C"/>
    <w:rsid w:val="00B84577"/>
    <w:rsid w:val="00B84D37"/>
    <w:rsid w:val="00B84E54"/>
    <w:rsid w:val="00B858A3"/>
    <w:rsid w:val="00B85D17"/>
    <w:rsid w:val="00B86858"/>
    <w:rsid w:val="00B868EF"/>
    <w:rsid w:val="00B86C97"/>
    <w:rsid w:val="00B86D34"/>
    <w:rsid w:val="00B86D5A"/>
    <w:rsid w:val="00B875C9"/>
    <w:rsid w:val="00B90331"/>
    <w:rsid w:val="00B904D7"/>
    <w:rsid w:val="00B90BE5"/>
    <w:rsid w:val="00B911FE"/>
    <w:rsid w:val="00B91244"/>
    <w:rsid w:val="00B91A23"/>
    <w:rsid w:val="00B91C9F"/>
    <w:rsid w:val="00B92013"/>
    <w:rsid w:val="00B92373"/>
    <w:rsid w:val="00B92612"/>
    <w:rsid w:val="00B9297C"/>
    <w:rsid w:val="00B92B44"/>
    <w:rsid w:val="00B9327C"/>
    <w:rsid w:val="00B9351C"/>
    <w:rsid w:val="00B942A3"/>
    <w:rsid w:val="00B94D90"/>
    <w:rsid w:val="00B95821"/>
    <w:rsid w:val="00B958B3"/>
    <w:rsid w:val="00B9691A"/>
    <w:rsid w:val="00BA0192"/>
    <w:rsid w:val="00BA0864"/>
    <w:rsid w:val="00BA0E87"/>
    <w:rsid w:val="00BA143E"/>
    <w:rsid w:val="00BA1704"/>
    <w:rsid w:val="00BA1D66"/>
    <w:rsid w:val="00BA1F21"/>
    <w:rsid w:val="00BA270E"/>
    <w:rsid w:val="00BA2A8A"/>
    <w:rsid w:val="00BA3DFD"/>
    <w:rsid w:val="00BA3F9A"/>
    <w:rsid w:val="00BA4235"/>
    <w:rsid w:val="00BA465C"/>
    <w:rsid w:val="00BA4CD0"/>
    <w:rsid w:val="00BA4EBA"/>
    <w:rsid w:val="00BA52E8"/>
    <w:rsid w:val="00BA551D"/>
    <w:rsid w:val="00BA6225"/>
    <w:rsid w:val="00BA6ACF"/>
    <w:rsid w:val="00BA6B77"/>
    <w:rsid w:val="00BA7CC5"/>
    <w:rsid w:val="00BB02D6"/>
    <w:rsid w:val="00BB047B"/>
    <w:rsid w:val="00BB2047"/>
    <w:rsid w:val="00BB2B31"/>
    <w:rsid w:val="00BB3526"/>
    <w:rsid w:val="00BB3C18"/>
    <w:rsid w:val="00BB40AA"/>
    <w:rsid w:val="00BB423D"/>
    <w:rsid w:val="00BB429E"/>
    <w:rsid w:val="00BB45D2"/>
    <w:rsid w:val="00BB5485"/>
    <w:rsid w:val="00BB5620"/>
    <w:rsid w:val="00BB59AB"/>
    <w:rsid w:val="00BB5F85"/>
    <w:rsid w:val="00BB657E"/>
    <w:rsid w:val="00BB6757"/>
    <w:rsid w:val="00BB69DF"/>
    <w:rsid w:val="00BB6A6B"/>
    <w:rsid w:val="00BB6F98"/>
    <w:rsid w:val="00BB75CC"/>
    <w:rsid w:val="00BB76C1"/>
    <w:rsid w:val="00BB7987"/>
    <w:rsid w:val="00BB7A3A"/>
    <w:rsid w:val="00BB7C44"/>
    <w:rsid w:val="00BB7E70"/>
    <w:rsid w:val="00BB7ECB"/>
    <w:rsid w:val="00BC015A"/>
    <w:rsid w:val="00BC0209"/>
    <w:rsid w:val="00BC0310"/>
    <w:rsid w:val="00BC12FD"/>
    <w:rsid w:val="00BC1AC5"/>
    <w:rsid w:val="00BC2050"/>
    <w:rsid w:val="00BC21E6"/>
    <w:rsid w:val="00BC2EAF"/>
    <w:rsid w:val="00BC32FB"/>
    <w:rsid w:val="00BC3654"/>
    <w:rsid w:val="00BC3ABF"/>
    <w:rsid w:val="00BC3B2C"/>
    <w:rsid w:val="00BC44BF"/>
    <w:rsid w:val="00BC495D"/>
    <w:rsid w:val="00BC56F1"/>
    <w:rsid w:val="00BC5FF3"/>
    <w:rsid w:val="00BC6449"/>
    <w:rsid w:val="00BC6AC6"/>
    <w:rsid w:val="00BC6C57"/>
    <w:rsid w:val="00BC6D59"/>
    <w:rsid w:val="00BC6D60"/>
    <w:rsid w:val="00BC74C4"/>
    <w:rsid w:val="00BC7B15"/>
    <w:rsid w:val="00BC7C40"/>
    <w:rsid w:val="00BD06D7"/>
    <w:rsid w:val="00BD0995"/>
    <w:rsid w:val="00BD0C36"/>
    <w:rsid w:val="00BD0D7D"/>
    <w:rsid w:val="00BD114A"/>
    <w:rsid w:val="00BD1885"/>
    <w:rsid w:val="00BD18C2"/>
    <w:rsid w:val="00BD1CC1"/>
    <w:rsid w:val="00BD2240"/>
    <w:rsid w:val="00BD247B"/>
    <w:rsid w:val="00BD25A7"/>
    <w:rsid w:val="00BD29DB"/>
    <w:rsid w:val="00BD2AB1"/>
    <w:rsid w:val="00BD33AE"/>
    <w:rsid w:val="00BD36D0"/>
    <w:rsid w:val="00BD3A31"/>
    <w:rsid w:val="00BD3B93"/>
    <w:rsid w:val="00BD3DAC"/>
    <w:rsid w:val="00BD3F15"/>
    <w:rsid w:val="00BD4569"/>
    <w:rsid w:val="00BD4A27"/>
    <w:rsid w:val="00BD4D42"/>
    <w:rsid w:val="00BD4DBA"/>
    <w:rsid w:val="00BD4E90"/>
    <w:rsid w:val="00BD4EAE"/>
    <w:rsid w:val="00BD50AB"/>
    <w:rsid w:val="00BD52D6"/>
    <w:rsid w:val="00BD5563"/>
    <w:rsid w:val="00BD5C07"/>
    <w:rsid w:val="00BD5CA7"/>
    <w:rsid w:val="00BD61AC"/>
    <w:rsid w:val="00BD628D"/>
    <w:rsid w:val="00BD6759"/>
    <w:rsid w:val="00BD6974"/>
    <w:rsid w:val="00BD6C50"/>
    <w:rsid w:val="00BD703B"/>
    <w:rsid w:val="00BD7331"/>
    <w:rsid w:val="00BD7741"/>
    <w:rsid w:val="00BD7BB4"/>
    <w:rsid w:val="00BD7DD5"/>
    <w:rsid w:val="00BD7F8E"/>
    <w:rsid w:val="00BE07E4"/>
    <w:rsid w:val="00BE099B"/>
    <w:rsid w:val="00BE0A81"/>
    <w:rsid w:val="00BE0ACD"/>
    <w:rsid w:val="00BE0BA4"/>
    <w:rsid w:val="00BE0CEC"/>
    <w:rsid w:val="00BE0EE7"/>
    <w:rsid w:val="00BE11A6"/>
    <w:rsid w:val="00BE19FB"/>
    <w:rsid w:val="00BE1C78"/>
    <w:rsid w:val="00BE1D19"/>
    <w:rsid w:val="00BE230E"/>
    <w:rsid w:val="00BE2402"/>
    <w:rsid w:val="00BE2748"/>
    <w:rsid w:val="00BE2884"/>
    <w:rsid w:val="00BE2CFA"/>
    <w:rsid w:val="00BE301A"/>
    <w:rsid w:val="00BE455E"/>
    <w:rsid w:val="00BE4B71"/>
    <w:rsid w:val="00BE55B9"/>
    <w:rsid w:val="00BE56BA"/>
    <w:rsid w:val="00BE588F"/>
    <w:rsid w:val="00BE5E9F"/>
    <w:rsid w:val="00BE5EBD"/>
    <w:rsid w:val="00BE6041"/>
    <w:rsid w:val="00BE625A"/>
    <w:rsid w:val="00BE68F2"/>
    <w:rsid w:val="00BE6AAC"/>
    <w:rsid w:val="00BE7308"/>
    <w:rsid w:val="00BE75FF"/>
    <w:rsid w:val="00BE791A"/>
    <w:rsid w:val="00BE7D34"/>
    <w:rsid w:val="00BF002F"/>
    <w:rsid w:val="00BF0710"/>
    <w:rsid w:val="00BF08F4"/>
    <w:rsid w:val="00BF0A16"/>
    <w:rsid w:val="00BF0A8D"/>
    <w:rsid w:val="00BF0C32"/>
    <w:rsid w:val="00BF0E1D"/>
    <w:rsid w:val="00BF10C8"/>
    <w:rsid w:val="00BF1A5B"/>
    <w:rsid w:val="00BF2202"/>
    <w:rsid w:val="00BF25B3"/>
    <w:rsid w:val="00BF2958"/>
    <w:rsid w:val="00BF2B65"/>
    <w:rsid w:val="00BF2D82"/>
    <w:rsid w:val="00BF309B"/>
    <w:rsid w:val="00BF3233"/>
    <w:rsid w:val="00BF33DA"/>
    <w:rsid w:val="00BF34A0"/>
    <w:rsid w:val="00BF352A"/>
    <w:rsid w:val="00BF3567"/>
    <w:rsid w:val="00BF3927"/>
    <w:rsid w:val="00BF49F1"/>
    <w:rsid w:val="00BF4E0E"/>
    <w:rsid w:val="00BF5056"/>
    <w:rsid w:val="00BF5843"/>
    <w:rsid w:val="00BF5B38"/>
    <w:rsid w:val="00BF65F0"/>
    <w:rsid w:val="00BF6870"/>
    <w:rsid w:val="00BF703F"/>
    <w:rsid w:val="00BF728A"/>
    <w:rsid w:val="00BF7BBB"/>
    <w:rsid w:val="00C004AC"/>
    <w:rsid w:val="00C00DE1"/>
    <w:rsid w:val="00C00EA6"/>
    <w:rsid w:val="00C01651"/>
    <w:rsid w:val="00C01A95"/>
    <w:rsid w:val="00C01D85"/>
    <w:rsid w:val="00C021DD"/>
    <w:rsid w:val="00C02673"/>
    <w:rsid w:val="00C02BB1"/>
    <w:rsid w:val="00C02BE5"/>
    <w:rsid w:val="00C02C45"/>
    <w:rsid w:val="00C02EAD"/>
    <w:rsid w:val="00C030C7"/>
    <w:rsid w:val="00C038FD"/>
    <w:rsid w:val="00C03D59"/>
    <w:rsid w:val="00C03F98"/>
    <w:rsid w:val="00C0424F"/>
    <w:rsid w:val="00C042EA"/>
    <w:rsid w:val="00C0481F"/>
    <w:rsid w:val="00C04863"/>
    <w:rsid w:val="00C04945"/>
    <w:rsid w:val="00C04F1C"/>
    <w:rsid w:val="00C05017"/>
    <w:rsid w:val="00C0546C"/>
    <w:rsid w:val="00C054CB"/>
    <w:rsid w:val="00C0565A"/>
    <w:rsid w:val="00C05829"/>
    <w:rsid w:val="00C062A5"/>
    <w:rsid w:val="00C062B0"/>
    <w:rsid w:val="00C06788"/>
    <w:rsid w:val="00C06A1A"/>
    <w:rsid w:val="00C07308"/>
    <w:rsid w:val="00C074D1"/>
    <w:rsid w:val="00C07557"/>
    <w:rsid w:val="00C07783"/>
    <w:rsid w:val="00C07E4C"/>
    <w:rsid w:val="00C1074F"/>
    <w:rsid w:val="00C10E4C"/>
    <w:rsid w:val="00C110C7"/>
    <w:rsid w:val="00C110C8"/>
    <w:rsid w:val="00C11357"/>
    <w:rsid w:val="00C1156C"/>
    <w:rsid w:val="00C1197B"/>
    <w:rsid w:val="00C11F0C"/>
    <w:rsid w:val="00C129B0"/>
    <w:rsid w:val="00C12E56"/>
    <w:rsid w:val="00C12ECB"/>
    <w:rsid w:val="00C13217"/>
    <w:rsid w:val="00C13342"/>
    <w:rsid w:val="00C136CF"/>
    <w:rsid w:val="00C13985"/>
    <w:rsid w:val="00C13E0B"/>
    <w:rsid w:val="00C1487E"/>
    <w:rsid w:val="00C14E38"/>
    <w:rsid w:val="00C1523D"/>
    <w:rsid w:val="00C1525C"/>
    <w:rsid w:val="00C155E7"/>
    <w:rsid w:val="00C158C3"/>
    <w:rsid w:val="00C15BF2"/>
    <w:rsid w:val="00C15CD0"/>
    <w:rsid w:val="00C15ECB"/>
    <w:rsid w:val="00C15FB1"/>
    <w:rsid w:val="00C1613A"/>
    <w:rsid w:val="00C163E4"/>
    <w:rsid w:val="00C16863"/>
    <w:rsid w:val="00C16F85"/>
    <w:rsid w:val="00C17163"/>
    <w:rsid w:val="00C1729C"/>
    <w:rsid w:val="00C17302"/>
    <w:rsid w:val="00C17497"/>
    <w:rsid w:val="00C1756A"/>
    <w:rsid w:val="00C1769A"/>
    <w:rsid w:val="00C17ABF"/>
    <w:rsid w:val="00C17E58"/>
    <w:rsid w:val="00C17EF2"/>
    <w:rsid w:val="00C20093"/>
    <w:rsid w:val="00C206A0"/>
    <w:rsid w:val="00C20BE7"/>
    <w:rsid w:val="00C20E40"/>
    <w:rsid w:val="00C20E94"/>
    <w:rsid w:val="00C2125D"/>
    <w:rsid w:val="00C21362"/>
    <w:rsid w:val="00C2145F"/>
    <w:rsid w:val="00C217B7"/>
    <w:rsid w:val="00C21D5A"/>
    <w:rsid w:val="00C224CD"/>
    <w:rsid w:val="00C224E0"/>
    <w:rsid w:val="00C231C3"/>
    <w:rsid w:val="00C233CB"/>
    <w:rsid w:val="00C23583"/>
    <w:rsid w:val="00C23953"/>
    <w:rsid w:val="00C23A26"/>
    <w:rsid w:val="00C23FEE"/>
    <w:rsid w:val="00C241CA"/>
    <w:rsid w:val="00C24855"/>
    <w:rsid w:val="00C24F8A"/>
    <w:rsid w:val="00C25A32"/>
    <w:rsid w:val="00C261F8"/>
    <w:rsid w:val="00C26661"/>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F8"/>
    <w:rsid w:val="00C3277E"/>
    <w:rsid w:val="00C32AC3"/>
    <w:rsid w:val="00C32F31"/>
    <w:rsid w:val="00C33B22"/>
    <w:rsid w:val="00C344D6"/>
    <w:rsid w:val="00C344EE"/>
    <w:rsid w:val="00C35198"/>
    <w:rsid w:val="00C36723"/>
    <w:rsid w:val="00C36D19"/>
    <w:rsid w:val="00C36FCB"/>
    <w:rsid w:val="00C3727D"/>
    <w:rsid w:val="00C373DB"/>
    <w:rsid w:val="00C37406"/>
    <w:rsid w:val="00C37536"/>
    <w:rsid w:val="00C378D4"/>
    <w:rsid w:val="00C4034D"/>
    <w:rsid w:val="00C4066F"/>
    <w:rsid w:val="00C4082D"/>
    <w:rsid w:val="00C409A1"/>
    <w:rsid w:val="00C40C4D"/>
    <w:rsid w:val="00C40D3C"/>
    <w:rsid w:val="00C40F9B"/>
    <w:rsid w:val="00C41298"/>
    <w:rsid w:val="00C412F2"/>
    <w:rsid w:val="00C41575"/>
    <w:rsid w:val="00C4162F"/>
    <w:rsid w:val="00C41D55"/>
    <w:rsid w:val="00C422AD"/>
    <w:rsid w:val="00C42AB1"/>
    <w:rsid w:val="00C43262"/>
    <w:rsid w:val="00C43F21"/>
    <w:rsid w:val="00C44228"/>
    <w:rsid w:val="00C446A2"/>
    <w:rsid w:val="00C44923"/>
    <w:rsid w:val="00C44FF9"/>
    <w:rsid w:val="00C453FC"/>
    <w:rsid w:val="00C454C7"/>
    <w:rsid w:val="00C45584"/>
    <w:rsid w:val="00C45607"/>
    <w:rsid w:val="00C45643"/>
    <w:rsid w:val="00C4574D"/>
    <w:rsid w:val="00C457AF"/>
    <w:rsid w:val="00C459F9"/>
    <w:rsid w:val="00C45C01"/>
    <w:rsid w:val="00C469BD"/>
    <w:rsid w:val="00C47901"/>
    <w:rsid w:val="00C47D26"/>
    <w:rsid w:val="00C47FA4"/>
    <w:rsid w:val="00C505F3"/>
    <w:rsid w:val="00C50790"/>
    <w:rsid w:val="00C50887"/>
    <w:rsid w:val="00C508A6"/>
    <w:rsid w:val="00C50C50"/>
    <w:rsid w:val="00C50FD2"/>
    <w:rsid w:val="00C51280"/>
    <w:rsid w:val="00C51487"/>
    <w:rsid w:val="00C51922"/>
    <w:rsid w:val="00C51CE2"/>
    <w:rsid w:val="00C51E8F"/>
    <w:rsid w:val="00C526ED"/>
    <w:rsid w:val="00C531B8"/>
    <w:rsid w:val="00C532A3"/>
    <w:rsid w:val="00C53391"/>
    <w:rsid w:val="00C53CBD"/>
    <w:rsid w:val="00C53E2D"/>
    <w:rsid w:val="00C54B78"/>
    <w:rsid w:val="00C550CA"/>
    <w:rsid w:val="00C55629"/>
    <w:rsid w:val="00C55868"/>
    <w:rsid w:val="00C55940"/>
    <w:rsid w:val="00C56099"/>
    <w:rsid w:val="00C564D5"/>
    <w:rsid w:val="00C56D20"/>
    <w:rsid w:val="00C56DFF"/>
    <w:rsid w:val="00C5704E"/>
    <w:rsid w:val="00C57316"/>
    <w:rsid w:val="00C57F4B"/>
    <w:rsid w:val="00C60E6F"/>
    <w:rsid w:val="00C60EBA"/>
    <w:rsid w:val="00C61577"/>
    <w:rsid w:val="00C62631"/>
    <w:rsid w:val="00C62C79"/>
    <w:rsid w:val="00C631F6"/>
    <w:rsid w:val="00C6414A"/>
    <w:rsid w:val="00C64E80"/>
    <w:rsid w:val="00C65390"/>
    <w:rsid w:val="00C65443"/>
    <w:rsid w:val="00C657A1"/>
    <w:rsid w:val="00C65B63"/>
    <w:rsid w:val="00C663DD"/>
    <w:rsid w:val="00C66914"/>
    <w:rsid w:val="00C66B65"/>
    <w:rsid w:val="00C66D87"/>
    <w:rsid w:val="00C66DE9"/>
    <w:rsid w:val="00C66E43"/>
    <w:rsid w:val="00C67833"/>
    <w:rsid w:val="00C70171"/>
    <w:rsid w:val="00C706C8"/>
    <w:rsid w:val="00C709D7"/>
    <w:rsid w:val="00C70D57"/>
    <w:rsid w:val="00C71010"/>
    <w:rsid w:val="00C712B6"/>
    <w:rsid w:val="00C71559"/>
    <w:rsid w:val="00C715B2"/>
    <w:rsid w:val="00C71626"/>
    <w:rsid w:val="00C7171B"/>
    <w:rsid w:val="00C717A6"/>
    <w:rsid w:val="00C71D48"/>
    <w:rsid w:val="00C724FF"/>
    <w:rsid w:val="00C72518"/>
    <w:rsid w:val="00C72C7A"/>
    <w:rsid w:val="00C73115"/>
    <w:rsid w:val="00C73A17"/>
    <w:rsid w:val="00C740B4"/>
    <w:rsid w:val="00C74285"/>
    <w:rsid w:val="00C74A93"/>
    <w:rsid w:val="00C74F1D"/>
    <w:rsid w:val="00C75140"/>
    <w:rsid w:val="00C752B5"/>
    <w:rsid w:val="00C75355"/>
    <w:rsid w:val="00C7564C"/>
    <w:rsid w:val="00C75AC5"/>
    <w:rsid w:val="00C7623E"/>
    <w:rsid w:val="00C766CE"/>
    <w:rsid w:val="00C76C56"/>
    <w:rsid w:val="00C76D20"/>
    <w:rsid w:val="00C76D6D"/>
    <w:rsid w:val="00C77439"/>
    <w:rsid w:val="00C77B9D"/>
    <w:rsid w:val="00C8084F"/>
    <w:rsid w:val="00C80D54"/>
    <w:rsid w:val="00C80E96"/>
    <w:rsid w:val="00C814DD"/>
    <w:rsid w:val="00C815BC"/>
    <w:rsid w:val="00C815DA"/>
    <w:rsid w:val="00C818F3"/>
    <w:rsid w:val="00C81D7E"/>
    <w:rsid w:val="00C820D7"/>
    <w:rsid w:val="00C8238F"/>
    <w:rsid w:val="00C8310E"/>
    <w:rsid w:val="00C837EB"/>
    <w:rsid w:val="00C8388A"/>
    <w:rsid w:val="00C83D08"/>
    <w:rsid w:val="00C84177"/>
    <w:rsid w:val="00C84295"/>
    <w:rsid w:val="00C849B6"/>
    <w:rsid w:val="00C84A3D"/>
    <w:rsid w:val="00C84B02"/>
    <w:rsid w:val="00C85786"/>
    <w:rsid w:val="00C85FB6"/>
    <w:rsid w:val="00C861EA"/>
    <w:rsid w:val="00C863E5"/>
    <w:rsid w:val="00C8683C"/>
    <w:rsid w:val="00C86946"/>
    <w:rsid w:val="00C87128"/>
    <w:rsid w:val="00C87477"/>
    <w:rsid w:val="00C874C9"/>
    <w:rsid w:val="00C87718"/>
    <w:rsid w:val="00C877FE"/>
    <w:rsid w:val="00C9042E"/>
    <w:rsid w:val="00C90C23"/>
    <w:rsid w:val="00C90D6D"/>
    <w:rsid w:val="00C91147"/>
    <w:rsid w:val="00C9166F"/>
    <w:rsid w:val="00C91B30"/>
    <w:rsid w:val="00C9202B"/>
    <w:rsid w:val="00C9229F"/>
    <w:rsid w:val="00C922AB"/>
    <w:rsid w:val="00C92973"/>
    <w:rsid w:val="00C92FB7"/>
    <w:rsid w:val="00C9301C"/>
    <w:rsid w:val="00C930E4"/>
    <w:rsid w:val="00C93211"/>
    <w:rsid w:val="00C9398F"/>
    <w:rsid w:val="00C93C47"/>
    <w:rsid w:val="00C9422F"/>
    <w:rsid w:val="00C9480A"/>
    <w:rsid w:val="00C94A5C"/>
    <w:rsid w:val="00C95054"/>
    <w:rsid w:val="00C955D4"/>
    <w:rsid w:val="00C96204"/>
    <w:rsid w:val="00C96F70"/>
    <w:rsid w:val="00C97CF8"/>
    <w:rsid w:val="00CA0FA3"/>
    <w:rsid w:val="00CA1423"/>
    <w:rsid w:val="00CA16DB"/>
    <w:rsid w:val="00CA1797"/>
    <w:rsid w:val="00CA19AC"/>
    <w:rsid w:val="00CA1CD1"/>
    <w:rsid w:val="00CA1F72"/>
    <w:rsid w:val="00CA23A4"/>
    <w:rsid w:val="00CA23B5"/>
    <w:rsid w:val="00CA2579"/>
    <w:rsid w:val="00CA33BC"/>
    <w:rsid w:val="00CA375D"/>
    <w:rsid w:val="00CA37F8"/>
    <w:rsid w:val="00CA3C19"/>
    <w:rsid w:val="00CA417B"/>
    <w:rsid w:val="00CA45E3"/>
    <w:rsid w:val="00CA462A"/>
    <w:rsid w:val="00CA4B9F"/>
    <w:rsid w:val="00CA4D43"/>
    <w:rsid w:val="00CA4E97"/>
    <w:rsid w:val="00CA52D2"/>
    <w:rsid w:val="00CA5EF0"/>
    <w:rsid w:val="00CA5F72"/>
    <w:rsid w:val="00CA6547"/>
    <w:rsid w:val="00CA65F6"/>
    <w:rsid w:val="00CA698A"/>
    <w:rsid w:val="00CA6CD4"/>
    <w:rsid w:val="00CA7C15"/>
    <w:rsid w:val="00CA7D20"/>
    <w:rsid w:val="00CB00FB"/>
    <w:rsid w:val="00CB04CA"/>
    <w:rsid w:val="00CB0885"/>
    <w:rsid w:val="00CB0AA0"/>
    <w:rsid w:val="00CB0D5F"/>
    <w:rsid w:val="00CB0E53"/>
    <w:rsid w:val="00CB10CE"/>
    <w:rsid w:val="00CB1B13"/>
    <w:rsid w:val="00CB1E24"/>
    <w:rsid w:val="00CB1F58"/>
    <w:rsid w:val="00CB2721"/>
    <w:rsid w:val="00CB2A6B"/>
    <w:rsid w:val="00CB31AF"/>
    <w:rsid w:val="00CB3279"/>
    <w:rsid w:val="00CB36EB"/>
    <w:rsid w:val="00CB389A"/>
    <w:rsid w:val="00CB38EB"/>
    <w:rsid w:val="00CB3AEF"/>
    <w:rsid w:val="00CB3FAF"/>
    <w:rsid w:val="00CB47DF"/>
    <w:rsid w:val="00CB5931"/>
    <w:rsid w:val="00CB5A0E"/>
    <w:rsid w:val="00CB6021"/>
    <w:rsid w:val="00CB67EA"/>
    <w:rsid w:val="00CB6A84"/>
    <w:rsid w:val="00CB71A4"/>
    <w:rsid w:val="00CB7FBF"/>
    <w:rsid w:val="00CC0BC0"/>
    <w:rsid w:val="00CC120C"/>
    <w:rsid w:val="00CC13FC"/>
    <w:rsid w:val="00CC1E41"/>
    <w:rsid w:val="00CC302F"/>
    <w:rsid w:val="00CC3215"/>
    <w:rsid w:val="00CC324D"/>
    <w:rsid w:val="00CC382A"/>
    <w:rsid w:val="00CC3D05"/>
    <w:rsid w:val="00CC3ED5"/>
    <w:rsid w:val="00CC3ED7"/>
    <w:rsid w:val="00CC4284"/>
    <w:rsid w:val="00CC45D8"/>
    <w:rsid w:val="00CC463B"/>
    <w:rsid w:val="00CC4DFB"/>
    <w:rsid w:val="00CC515C"/>
    <w:rsid w:val="00CC55C0"/>
    <w:rsid w:val="00CC5801"/>
    <w:rsid w:val="00CC5BB8"/>
    <w:rsid w:val="00CC5F5D"/>
    <w:rsid w:val="00CC5FF9"/>
    <w:rsid w:val="00CC62F1"/>
    <w:rsid w:val="00CC6678"/>
    <w:rsid w:val="00CC6D67"/>
    <w:rsid w:val="00CC6DCF"/>
    <w:rsid w:val="00CC6FF3"/>
    <w:rsid w:val="00CC73A5"/>
    <w:rsid w:val="00CC7606"/>
    <w:rsid w:val="00CC7629"/>
    <w:rsid w:val="00CC79AD"/>
    <w:rsid w:val="00CD0212"/>
    <w:rsid w:val="00CD1DD2"/>
    <w:rsid w:val="00CD2670"/>
    <w:rsid w:val="00CD3185"/>
    <w:rsid w:val="00CD43DC"/>
    <w:rsid w:val="00CD4702"/>
    <w:rsid w:val="00CD4BF8"/>
    <w:rsid w:val="00CD4E61"/>
    <w:rsid w:val="00CD53C3"/>
    <w:rsid w:val="00CD54EE"/>
    <w:rsid w:val="00CD5523"/>
    <w:rsid w:val="00CD558D"/>
    <w:rsid w:val="00CD5A97"/>
    <w:rsid w:val="00CD64BA"/>
    <w:rsid w:val="00CD6946"/>
    <w:rsid w:val="00CD6C22"/>
    <w:rsid w:val="00CD70F6"/>
    <w:rsid w:val="00CD788C"/>
    <w:rsid w:val="00CD7D43"/>
    <w:rsid w:val="00CD7F42"/>
    <w:rsid w:val="00CE0128"/>
    <w:rsid w:val="00CE01D6"/>
    <w:rsid w:val="00CE01E5"/>
    <w:rsid w:val="00CE14BD"/>
    <w:rsid w:val="00CE18B6"/>
    <w:rsid w:val="00CE1CE7"/>
    <w:rsid w:val="00CE2416"/>
    <w:rsid w:val="00CE2B7D"/>
    <w:rsid w:val="00CE33E2"/>
    <w:rsid w:val="00CE45F5"/>
    <w:rsid w:val="00CE49AC"/>
    <w:rsid w:val="00CE4DC3"/>
    <w:rsid w:val="00CE5139"/>
    <w:rsid w:val="00CE5569"/>
    <w:rsid w:val="00CE59F2"/>
    <w:rsid w:val="00CE61DA"/>
    <w:rsid w:val="00CE6294"/>
    <w:rsid w:val="00CE6783"/>
    <w:rsid w:val="00CE6B63"/>
    <w:rsid w:val="00CE6C5B"/>
    <w:rsid w:val="00CE70A9"/>
    <w:rsid w:val="00CE7326"/>
    <w:rsid w:val="00CE7CA2"/>
    <w:rsid w:val="00CE7D28"/>
    <w:rsid w:val="00CF08BD"/>
    <w:rsid w:val="00CF0E57"/>
    <w:rsid w:val="00CF1245"/>
    <w:rsid w:val="00CF1296"/>
    <w:rsid w:val="00CF12F4"/>
    <w:rsid w:val="00CF13B4"/>
    <w:rsid w:val="00CF166F"/>
    <w:rsid w:val="00CF16F9"/>
    <w:rsid w:val="00CF1995"/>
    <w:rsid w:val="00CF1A99"/>
    <w:rsid w:val="00CF1B08"/>
    <w:rsid w:val="00CF2B60"/>
    <w:rsid w:val="00CF2C4C"/>
    <w:rsid w:val="00CF2F6F"/>
    <w:rsid w:val="00CF2FA3"/>
    <w:rsid w:val="00CF3B56"/>
    <w:rsid w:val="00CF3B9C"/>
    <w:rsid w:val="00CF4258"/>
    <w:rsid w:val="00CF43C5"/>
    <w:rsid w:val="00CF4DE2"/>
    <w:rsid w:val="00CF5005"/>
    <w:rsid w:val="00CF5041"/>
    <w:rsid w:val="00CF50B1"/>
    <w:rsid w:val="00CF636C"/>
    <w:rsid w:val="00CF6818"/>
    <w:rsid w:val="00CF6877"/>
    <w:rsid w:val="00CF7717"/>
    <w:rsid w:val="00CF7D24"/>
    <w:rsid w:val="00D00006"/>
    <w:rsid w:val="00D0021E"/>
    <w:rsid w:val="00D00444"/>
    <w:rsid w:val="00D00AC6"/>
    <w:rsid w:val="00D00BAF"/>
    <w:rsid w:val="00D01BC0"/>
    <w:rsid w:val="00D01EB5"/>
    <w:rsid w:val="00D02FA6"/>
    <w:rsid w:val="00D03047"/>
    <w:rsid w:val="00D0382A"/>
    <w:rsid w:val="00D03851"/>
    <w:rsid w:val="00D04272"/>
    <w:rsid w:val="00D04518"/>
    <w:rsid w:val="00D049C0"/>
    <w:rsid w:val="00D04A1B"/>
    <w:rsid w:val="00D051F1"/>
    <w:rsid w:val="00D0548C"/>
    <w:rsid w:val="00D05B60"/>
    <w:rsid w:val="00D05DFA"/>
    <w:rsid w:val="00D05ED8"/>
    <w:rsid w:val="00D06A1E"/>
    <w:rsid w:val="00D06C78"/>
    <w:rsid w:val="00D07A5D"/>
    <w:rsid w:val="00D07F15"/>
    <w:rsid w:val="00D1082A"/>
    <w:rsid w:val="00D112CF"/>
    <w:rsid w:val="00D1325D"/>
    <w:rsid w:val="00D136CF"/>
    <w:rsid w:val="00D13741"/>
    <w:rsid w:val="00D14001"/>
    <w:rsid w:val="00D14071"/>
    <w:rsid w:val="00D14080"/>
    <w:rsid w:val="00D142B4"/>
    <w:rsid w:val="00D14419"/>
    <w:rsid w:val="00D145E2"/>
    <w:rsid w:val="00D149C4"/>
    <w:rsid w:val="00D14B2A"/>
    <w:rsid w:val="00D14C3A"/>
    <w:rsid w:val="00D14F06"/>
    <w:rsid w:val="00D15309"/>
    <w:rsid w:val="00D15512"/>
    <w:rsid w:val="00D15850"/>
    <w:rsid w:val="00D15A31"/>
    <w:rsid w:val="00D15BF3"/>
    <w:rsid w:val="00D15EB0"/>
    <w:rsid w:val="00D15F6B"/>
    <w:rsid w:val="00D15F8D"/>
    <w:rsid w:val="00D160F2"/>
    <w:rsid w:val="00D174D3"/>
    <w:rsid w:val="00D178F9"/>
    <w:rsid w:val="00D17F4C"/>
    <w:rsid w:val="00D20449"/>
    <w:rsid w:val="00D20577"/>
    <w:rsid w:val="00D20853"/>
    <w:rsid w:val="00D20AE0"/>
    <w:rsid w:val="00D20BDA"/>
    <w:rsid w:val="00D20E11"/>
    <w:rsid w:val="00D20F02"/>
    <w:rsid w:val="00D20FB8"/>
    <w:rsid w:val="00D21831"/>
    <w:rsid w:val="00D21C4B"/>
    <w:rsid w:val="00D22216"/>
    <w:rsid w:val="00D222FC"/>
    <w:rsid w:val="00D229BD"/>
    <w:rsid w:val="00D229D1"/>
    <w:rsid w:val="00D22E91"/>
    <w:rsid w:val="00D230D5"/>
    <w:rsid w:val="00D23470"/>
    <w:rsid w:val="00D2369C"/>
    <w:rsid w:val="00D23899"/>
    <w:rsid w:val="00D2415E"/>
    <w:rsid w:val="00D2433E"/>
    <w:rsid w:val="00D24CEB"/>
    <w:rsid w:val="00D24D59"/>
    <w:rsid w:val="00D2517D"/>
    <w:rsid w:val="00D2537A"/>
    <w:rsid w:val="00D25B1F"/>
    <w:rsid w:val="00D25D81"/>
    <w:rsid w:val="00D2622E"/>
    <w:rsid w:val="00D26611"/>
    <w:rsid w:val="00D267DA"/>
    <w:rsid w:val="00D27278"/>
    <w:rsid w:val="00D27399"/>
    <w:rsid w:val="00D277C0"/>
    <w:rsid w:val="00D27925"/>
    <w:rsid w:val="00D27D65"/>
    <w:rsid w:val="00D3037B"/>
    <w:rsid w:val="00D308CC"/>
    <w:rsid w:val="00D30E46"/>
    <w:rsid w:val="00D30FB2"/>
    <w:rsid w:val="00D311F5"/>
    <w:rsid w:val="00D314A3"/>
    <w:rsid w:val="00D315AA"/>
    <w:rsid w:val="00D3191B"/>
    <w:rsid w:val="00D31BA7"/>
    <w:rsid w:val="00D3205D"/>
    <w:rsid w:val="00D321D9"/>
    <w:rsid w:val="00D327EB"/>
    <w:rsid w:val="00D328FC"/>
    <w:rsid w:val="00D32D62"/>
    <w:rsid w:val="00D32EF0"/>
    <w:rsid w:val="00D32F47"/>
    <w:rsid w:val="00D330C1"/>
    <w:rsid w:val="00D330F8"/>
    <w:rsid w:val="00D3469F"/>
    <w:rsid w:val="00D34BF7"/>
    <w:rsid w:val="00D34D85"/>
    <w:rsid w:val="00D34E74"/>
    <w:rsid w:val="00D354B2"/>
    <w:rsid w:val="00D3586E"/>
    <w:rsid w:val="00D35885"/>
    <w:rsid w:val="00D35A4C"/>
    <w:rsid w:val="00D35AD4"/>
    <w:rsid w:val="00D35E77"/>
    <w:rsid w:val="00D35FF7"/>
    <w:rsid w:val="00D36155"/>
    <w:rsid w:val="00D36384"/>
    <w:rsid w:val="00D36787"/>
    <w:rsid w:val="00D36966"/>
    <w:rsid w:val="00D36C23"/>
    <w:rsid w:val="00D36CFF"/>
    <w:rsid w:val="00D36EE5"/>
    <w:rsid w:val="00D37952"/>
    <w:rsid w:val="00D37A60"/>
    <w:rsid w:val="00D401A2"/>
    <w:rsid w:val="00D407F0"/>
    <w:rsid w:val="00D40AB7"/>
    <w:rsid w:val="00D410B9"/>
    <w:rsid w:val="00D416E2"/>
    <w:rsid w:val="00D42860"/>
    <w:rsid w:val="00D42906"/>
    <w:rsid w:val="00D42959"/>
    <w:rsid w:val="00D42AD6"/>
    <w:rsid w:val="00D43A4E"/>
    <w:rsid w:val="00D43CDB"/>
    <w:rsid w:val="00D43EA9"/>
    <w:rsid w:val="00D44289"/>
    <w:rsid w:val="00D45505"/>
    <w:rsid w:val="00D456C6"/>
    <w:rsid w:val="00D4579A"/>
    <w:rsid w:val="00D45A9C"/>
    <w:rsid w:val="00D45E08"/>
    <w:rsid w:val="00D46648"/>
    <w:rsid w:val="00D46690"/>
    <w:rsid w:val="00D46C8B"/>
    <w:rsid w:val="00D46CF9"/>
    <w:rsid w:val="00D46F2B"/>
    <w:rsid w:val="00D47387"/>
    <w:rsid w:val="00D47C49"/>
    <w:rsid w:val="00D47DC4"/>
    <w:rsid w:val="00D49D79"/>
    <w:rsid w:val="00D50316"/>
    <w:rsid w:val="00D504BD"/>
    <w:rsid w:val="00D5056B"/>
    <w:rsid w:val="00D50D60"/>
    <w:rsid w:val="00D5185C"/>
    <w:rsid w:val="00D51BF2"/>
    <w:rsid w:val="00D51EC3"/>
    <w:rsid w:val="00D51EF2"/>
    <w:rsid w:val="00D51FFF"/>
    <w:rsid w:val="00D52389"/>
    <w:rsid w:val="00D5257E"/>
    <w:rsid w:val="00D52DAF"/>
    <w:rsid w:val="00D53CD2"/>
    <w:rsid w:val="00D5410E"/>
    <w:rsid w:val="00D54299"/>
    <w:rsid w:val="00D5433A"/>
    <w:rsid w:val="00D5434C"/>
    <w:rsid w:val="00D54AF1"/>
    <w:rsid w:val="00D54FA8"/>
    <w:rsid w:val="00D556F7"/>
    <w:rsid w:val="00D557B1"/>
    <w:rsid w:val="00D55B18"/>
    <w:rsid w:val="00D5611B"/>
    <w:rsid w:val="00D56268"/>
    <w:rsid w:val="00D562D1"/>
    <w:rsid w:val="00D56558"/>
    <w:rsid w:val="00D56A4A"/>
    <w:rsid w:val="00D56CED"/>
    <w:rsid w:val="00D56FD3"/>
    <w:rsid w:val="00D5724D"/>
    <w:rsid w:val="00D573C8"/>
    <w:rsid w:val="00D57D68"/>
    <w:rsid w:val="00D57D92"/>
    <w:rsid w:val="00D604E7"/>
    <w:rsid w:val="00D6073B"/>
    <w:rsid w:val="00D60908"/>
    <w:rsid w:val="00D60D3A"/>
    <w:rsid w:val="00D60F1C"/>
    <w:rsid w:val="00D60FEC"/>
    <w:rsid w:val="00D617F4"/>
    <w:rsid w:val="00D61CA4"/>
    <w:rsid w:val="00D61D28"/>
    <w:rsid w:val="00D61D6C"/>
    <w:rsid w:val="00D61DC1"/>
    <w:rsid w:val="00D621F1"/>
    <w:rsid w:val="00D62355"/>
    <w:rsid w:val="00D6268A"/>
    <w:rsid w:val="00D627FE"/>
    <w:rsid w:val="00D62E7D"/>
    <w:rsid w:val="00D62E82"/>
    <w:rsid w:val="00D63432"/>
    <w:rsid w:val="00D635A8"/>
    <w:rsid w:val="00D63A05"/>
    <w:rsid w:val="00D63FEC"/>
    <w:rsid w:val="00D64021"/>
    <w:rsid w:val="00D640A6"/>
    <w:rsid w:val="00D64537"/>
    <w:rsid w:val="00D64DA6"/>
    <w:rsid w:val="00D65184"/>
    <w:rsid w:val="00D6544B"/>
    <w:rsid w:val="00D6550D"/>
    <w:rsid w:val="00D657C3"/>
    <w:rsid w:val="00D65973"/>
    <w:rsid w:val="00D662ED"/>
    <w:rsid w:val="00D6703B"/>
    <w:rsid w:val="00D6716A"/>
    <w:rsid w:val="00D67179"/>
    <w:rsid w:val="00D674D4"/>
    <w:rsid w:val="00D67726"/>
    <w:rsid w:val="00D67BF8"/>
    <w:rsid w:val="00D67F54"/>
    <w:rsid w:val="00D702D5"/>
    <w:rsid w:val="00D7064A"/>
    <w:rsid w:val="00D70ACA"/>
    <w:rsid w:val="00D70B10"/>
    <w:rsid w:val="00D70DAD"/>
    <w:rsid w:val="00D71379"/>
    <w:rsid w:val="00D715CC"/>
    <w:rsid w:val="00D71AF7"/>
    <w:rsid w:val="00D7210F"/>
    <w:rsid w:val="00D72E82"/>
    <w:rsid w:val="00D73370"/>
    <w:rsid w:val="00D734F1"/>
    <w:rsid w:val="00D73D53"/>
    <w:rsid w:val="00D7401B"/>
    <w:rsid w:val="00D74028"/>
    <w:rsid w:val="00D74F7E"/>
    <w:rsid w:val="00D7504D"/>
    <w:rsid w:val="00D75262"/>
    <w:rsid w:val="00D75B4C"/>
    <w:rsid w:val="00D7615A"/>
    <w:rsid w:val="00D76208"/>
    <w:rsid w:val="00D763FA"/>
    <w:rsid w:val="00D7642D"/>
    <w:rsid w:val="00D7649B"/>
    <w:rsid w:val="00D76808"/>
    <w:rsid w:val="00D76DA4"/>
    <w:rsid w:val="00D77C88"/>
    <w:rsid w:val="00D77CC7"/>
    <w:rsid w:val="00D80290"/>
    <w:rsid w:val="00D8039F"/>
    <w:rsid w:val="00D80CFC"/>
    <w:rsid w:val="00D80D1B"/>
    <w:rsid w:val="00D80DE8"/>
    <w:rsid w:val="00D81250"/>
    <w:rsid w:val="00D818C4"/>
    <w:rsid w:val="00D81930"/>
    <w:rsid w:val="00D81C48"/>
    <w:rsid w:val="00D81D65"/>
    <w:rsid w:val="00D82574"/>
    <w:rsid w:val="00D82BD6"/>
    <w:rsid w:val="00D82F25"/>
    <w:rsid w:val="00D84004"/>
    <w:rsid w:val="00D84356"/>
    <w:rsid w:val="00D850E8"/>
    <w:rsid w:val="00D85432"/>
    <w:rsid w:val="00D8552A"/>
    <w:rsid w:val="00D85ABC"/>
    <w:rsid w:val="00D860D0"/>
    <w:rsid w:val="00D865C1"/>
    <w:rsid w:val="00D86730"/>
    <w:rsid w:val="00D868C4"/>
    <w:rsid w:val="00D86D44"/>
    <w:rsid w:val="00D86F99"/>
    <w:rsid w:val="00D87086"/>
    <w:rsid w:val="00D87F19"/>
    <w:rsid w:val="00D90256"/>
    <w:rsid w:val="00D90321"/>
    <w:rsid w:val="00D90876"/>
    <w:rsid w:val="00D90DD2"/>
    <w:rsid w:val="00D913BF"/>
    <w:rsid w:val="00D91422"/>
    <w:rsid w:val="00D91425"/>
    <w:rsid w:val="00D91910"/>
    <w:rsid w:val="00D91950"/>
    <w:rsid w:val="00D91BFE"/>
    <w:rsid w:val="00D92C1A"/>
    <w:rsid w:val="00D93844"/>
    <w:rsid w:val="00D93D45"/>
    <w:rsid w:val="00D940EB"/>
    <w:rsid w:val="00D948DB"/>
    <w:rsid w:val="00D94A64"/>
    <w:rsid w:val="00D94BBA"/>
    <w:rsid w:val="00D953FB"/>
    <w:rsid w:val="00D957DC"/>
    <w:rsid w:val="00D96000"/>
    <w:rsid w:val="00D9719F"/>
    <w:rsid w:val="00D97DC7"/>
    <w:rsid w:val="00DA013E"/>
    <w:rsid w:val="00DA017C"/>
    <w:rsid w:val="00DA0428"/>
    <w:rsid w:val="00DA0FA8"/>
    <w:rsid w:val="00DA1336"/>
    <w:rsid w:val="00DA15D7"/>
    <w:rsid w:val="00DA1C39"/>
    <w:rsid w:val="00DA1EDB"/>
    <w:rsid w:val="00DA1F37"/>
    <w:rsid w:val="00DA1F93"/>
    <w:rsid w:val="00DA2644"/>
    <w:rsid w:val="00DA2766"/>
    <w:rsid w:val="00DA2DC9"/>
    <w:rsid w:val="00DA3A29"/>
    <w:rsid w:val="00DA43AB"/>
    <w:rsid w:val="00DA4A2B"/>
    <w:rsid w:val="00DA5806"/>
    <w:rsid w:val="00DA5AFE"/>
    <w:rsid w:val="00DA686A"/>
    <w:rsid w:val="00DA6D42"/>
    <w:rsid w:val="00DA7C01"/>
    <w:rsid w:val="00DB06AB"/>
    <w:rsid w:val="00DB09D8"/>
    <w:rsid w:val="00DB1534"/>
    <w:rsid w:val="00DB1E12"/>
    <w:rsid w:val="00DB2425"/>
    <w:rsid w:val="00DB276F"/>
    <w:rsid w:val="00DB283E"/>
    <w:rsid w:val="00DB48AE"/>
    <w:rsid w:val="00DB4FBD"/>
    <w:rsid w:val="00DB5A99"/>
    <w:rsid w:val="00DB5C35"/>
    <w:rsid w:val="00DB5F51"/>
    <w:rsid w:val="00DB5FAE"/>
    <w:rsid w:val="00DB6393"/>
    <w:rsid w:val="00DB6D76"/>
    <w:rsid w:val="00DB7658"/>
    <w:rsid w:val="00DC008E"/>
    <w:rsid w:val="00DC0242"/>
    <w:rsid w:val="00DC0F94"/>
    <w:rsid w:val="00DC13D5"/>
    <w:rsid w:val="00DC17B0"/>
    <w:rsid w:val="00DC1A52"/>
    <w:rsid w:val="00DC22CF"/>
    <w:rsid w:val="00DC303D"/>
    <w:rsid w:val="00DC311C"/>
    <w:rsid w:val="00DC3537"/>
    <w:rsid w:val="00DC3F00"/>
    <w:rsid w:val="00DC4329"/>
    <w:rsid w:val="00DC4423"/>
    <w:rsid w:val="00DC4D0C"/>
    <w:rsid w:val="00DC4D17"/>
    <w:rsid w:val="00DC4F30"/>
    <w:rsid w:val="00DC5BB4"/>
    <w:rsid w:val="00DC5F14"/>
    <w:rsid w:val="00DC65F7"/>
    <w:rsid w:val="00DC6ACD"/>
    <w:rsid w:val="00DC71C2"/>
    <w:rsid w:val="00DC7260"/>
    <w:rsid w:val="00DD0580"/>
    <w:rsid w:val="00DD0A14"/>
    <w:rsid w:val="00DD0D4B"/>
    <w:rsid w:val="00DD1208"/>
    <w:rsid w:val="00DD161C"/>
    <w:rsid w:val="00DD1C6D"/>
    <w:rsid w:val="00DD1D16"/>
    <w:rsid w:val="00DD1F1B"/>
    <w:rsid w:val="00DD2103"/>
    <w:rsid w:val="00DD2275"/>
    <w:rsid w:val="00DD29CF"/>
    <w:rsid w:val="00DD2BC7"/>
    <w:rsid w:val="00DD3AE9"/>
    <w:rsid w:val="00DD3B30"/>
    <w:rsid w:val="00DD3FF3"/>
    <w:rsid w:val="00DD4234"/>
    <w:rsid w:val="00DD4238"/>
    <w:rsid w:val="00DD47F1"/>
    <w:rsid w:val="00DD4AF9"/>
    <w:rsid w:val="00DD4B92"/>
    <w:rsid w:val="00DD4F5A"/>
    <w:rsid w:val="00DD5493"/>
    <w:rsid w:val="00DD5902"/>
    <w:rsid w:val="00DD5D5E"/>
    <w:rsid w:val="00DD6B8C"/>
    <w:rsid w:val="00DD6DB3"/>
    <w:rsid w:val="00DD6EA8"/>
    <w:rsid w:val="00DD7AB5"/>
    <w:rsid w:val="00DD7FD2"/>
    <w:rsid w:val="00DE004B"/>
    <w:rsid w:val="00DE0310"/>
    <w:rsid w:val="00DE04F3"/>
    <w:rsid w:val="00DE0C70"/>
    <w:rsid w:val="00DE2664"/>
    <w:rsid w:val="00DE2F3D"/>
    <w:rsid w:val="00DE30A3"/>
    <w:rsid w:val="00DE3161"/>
    <w:rsid w:val="00DE32D3"/>
    <w:rsid w:val="00DE32DD"/>
    <w:rsid w:val="00DE344E"/>
    <w:rsid w:val="00DE3711"/>
    <w:rsid w:val="00DE373D"/>
    <w:rsid w:val="00DE3B5C"/>
    <w:rsid w:val="00DE3BD6"/>
    <w:rsid w:val="00DE3F1A"/>
    <w:rsid w:val="00DE4970"/>
    <w:rsid w:val="00DE517B"/>
    <w:rsid w:val="00DE55B6"/>
    <w:rsid w:val="00DE5F64"/>
    <w:rsid w:val="00DE605D"/>
    <w:rsid w:val="00DE672B"/>
    <w:rsid w:val="00DE6DDA"/>
    <w:rsid w:val="00DE6EEC"/>
    <w:rsid w:val="00DE72E7"/>
    <w:rsid w:val="00DE74A0"/>
    <w:rsid w:val="00DE78C7"/>
    <w:rsid w:val="00DE7C86"/>
    <w:rsid w:val="00DF08FE"/>
    <w:rsid w:val="00DF0937"/>
    <w:rsid w:val="00DF0FF0"/>
    <w:rsid w:val="00DF108E"/>
    <w:rsid w:val="00DF1413"/>
    <w:rsid w:val="00DF1C74"/>
    <w:rsid w:val="00DF3B01"/>
    <w:rsid w:val="00DF442E"/>
    <w:rsid w:val="00DF4778"/>
    <w:rsid w:val="00DF4D79"/>
    <w:rsid w:val="00DF4E7F"/>
    <w:rsid w:val="00DF4F92"/>
    <w:rsid w:val="00DF50D7"/>
    <w:rsid w:val="00DF557E"/>
    <w:rsid w:val="00DF56D2"/>
    <w:rsid w:val="00DF61A6"/>
    <w:rsid w:val="00DF649D"/>
    <w:rsid w:val="00DF65CB"/>
    <w:rsid w:val="00DF66FA"/>
    <w:rsid w:val="00DF70B7"/>
    <w:rsid w:val="00DF746E"/>
    <w:rsid w:val="00DF798B"/>
    <w:rsid w:val="00DF7BA5"/>
    <w:rsid w:val="00DF7BFE"/>
    <w:rsid w:val="00DF7EFB"/>
    <w:rsid w:val="00E00299"/>
    <w:rsid w:val="00E00F9F"/>
    <w:rsid w:val="00E012A7"/>
    <w:rsid w:val="00E01715"/>
    <w:rsid w:val="00E019E0"/>
    <w:rsid w:val="00E0261D"/>
    <w:rsid w:val="00E02A82"/>
    <w:rsid w:val="00E02E33"/>
    <w:rsid w:val="00E034D0"/>
    <w:rsid w:val="00E03EAF"/>
    <w:rsid w:val="00E0401E"/>
    <w:rsid w:val="00E04BC5"/>
    <w:rsid w:val="00E04F98"/>
    <w:rsid w:val="00E050E5"/>
    <w:rsid w:val="00E053E6"/>
    <w:rsid w:val="00E05B18"/>
    <w:rsid w:val="00E05CC8"/>
    <w:rsid w:val="00E05CEA"/>
    <w:rsid w:val="00E060C9"/>
    <w:rsid w:val="00E06634"/>
    <w:rsid w:val="00E066D4"/>
    <w:rsid w:val="00E06A60"/>
    <w:rsid w:val="00E07068"/>
    <w:rsid w:val="00E076FD"/>
    <w:rsid w:val="00E079BC"/>
    <w:rsid w:val="00E10E1F"/>
    <w:rsid w:val="00E112A4"/>
    <w:rsid w:val="00E11588"/>
    <w:rsid w:val="00E119BD"/>
    <w:rsid w:val="00E1258C"/>
    <w:rsid w:val="00E12C49"/>
    <w:rsid w:val="00E131EA"/>
    <w:rsid w:val="00E13434"/>
    <w:rsid w:val="00E136F9"/>
    <w:rsid w:val="00E13BDC"/>
    <w:rsid w:val="00E149D0"/>
    <w:rsid w:val="00E15067"/>
    <w:rsid w:val="00E151CD"/>
    <w:rsid w:val="00E15648"/>
    <w:rsid w:val="00E16850"/>
    <w:rsid w:val="00E16BB6"/>
    <w:rsid w:val="00E16DF3"/>
    <w:rsid w:val="00E16FBB"/>
    <w:rsid w:val="00E17052"/>
    <w:rsid w:val="00E1723B"/>
    <w:rsid w:val="00E17E57"/>
    <w:rsid w:val="00E20AB7"/>
    <w:rsid w:val="00E20FFA"/>
    <w:rsid w:val="00E21349"/>
    <w:rsid w:val="00E21486"/>
    <w:rsid w:val="00E2172A"/>
    <w:rsid w:val="00E218DF"/>
    <w:rsid w:val="00E219F8"/>
    <w:rsid w:val="00E21FE3"/>
    <w:rsid w:val="00E227E6"/>
    <w:rsid w:val="00E24222"/>
    <w:rsid w:val="00E244B9"/>
    <w:rsid w:val="00E246DD"/>
    <w:rsid w:val="00E248ED"/>
    <w:rsid w:val="00E24E01"/>
    <w:rsid w:val="00E2523D"/>
    <w:rsid w:val="00E2540A"/>
    <w:rsid w:val="00E25EA4"/>
    <w:rsid w:val="00E260FE"/>
    <w:rsid w:val="00E263AE"/>
    <w:rsid w:val="00E26983"/>
    <w:rsid w:val="00E26A0E"/>
    <w:rsid w:val="00E270BE"/>
    <w:rsid w:val="00E273D2"/>
    <w:rsid w:val="00E2768B"/>
    <w:rsid w:val="00E27919"/>
    <w:rsid w:val="00E30A10"/>
    <w:rsid w:val="00E31235"/>
    <w:rsid w:val="00E31475"/>
    <w:rsid w:val="00E3149A"/>
    <w:rsid w:val="00E316A9"/>
    <w:rsid w:val="00E317B0"/>
    <w:rsid w:val="00E31CB2"/>
    <w:rsid w:val="00E31FBA"/>
    <w:rsid w:val="00E321D0"/>
    <w:rsid w:val="00E3289B"/>
    <w:rsid w:val="00E33C20"/>
    <w:rsid w:val="00E3468D"/>
    <w:rsid w:val="00E34AC0"/>
    <w:rsid w:val="00E34CFC"/>
    <w:rsid w:val="00E35159"/>
    <w:rsid w:val="00E35940"/>
    <w:rsid w:val="00E35AD2"/>
    <w:rsid w:val="00E35FD9"/>
    <w:rsid w:val="00E36406"/>
    <w:rsid w:val="00E36525"/>
    <w:rsid w:val="00E36673"/>
    <w:rsid w:val="00E36CC0"/>
    <w:rsid w:val="00E371AB"/>
    <w:rsid w:val="00E37387"/>
    <w:rsid w:val="00E3740B"/>
    <w:rsid w:val="00E37517"/>
    <w:rsid w:val="00E379F1"/>
    <w:rsid w:val="00E37BD9"/>
    <w:rsid w:val="00E37E3D"/>
    <w:rsid w:val="00E40731"/>
    <w:rsid w:val="00E407BA"/>
    <w:rsid w:val="00E411E8"/>
    <w:rsid w:val="00E42218"/>
    <w:rsid w:val="00E422CD"/>
    <w:rsid w:val="00E424DC"/>
    <w:rsid w:val="00E425A2"/>
    <w:rsid w:val="00E429DB"/>
    <w:rsid w:val="00E43097"/>
    <w:rsid w:val="00E4321C"/>
    <w:rsid w:val="00E43459"/>
    <w:rsid w:val="00E4423D"/>
    <w:rsid w:val="00E44AFC"/>
    <w:rsid w:val="00E44CE4"/>
    <w:rsid w:val="00E451D8"/>
    <w:rsid w:val="00E45263"/>
    <w:rsid w:val="00E45760"/>
    <w:rsid w:val="00E4589B"/>
    <w:rsid w:val="00E45ACA"/>
    <w:rsid w:val="00E45D5B"/>
    <w:rsid w:val="00E45E4D"/>
    <w:rsid w:val="00E45E70"/>
    <w:rsid w:val="00E46041"/>
    <w:rsid w:val="00E465D3"/>
    <w:rsid w:val="00E46772"/>
    <w:rsid w:val="00E467E0"/>
    <w:rsid w:val="00E47BE6"/>
    <w:rsid w:val="00E47D5C"/>
    <w:rsid w:val="00E5070F"/>
    <w:rsid w:val="00E50F75"/>
    <w:rsid w:val="00E51860"/>
    <w:rsid w:val="00E51C3E"/>
    <w:rsid w:val="00E5267D"/>
    <w:rsid w:val="00E527FF"/>
    <w:rsid w:val="00E52D42"/>
    <w:rsid w:val="00E53C10"/>
    <w:rsid w:val="00E54A08"/>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5FC"/>
    <w:rsid w:val="00E605FD"/>
    <w:rsid w:val="00E612A4"/>
    <w:rsid w:val="00E615F1"/>
    <w:rsid w:val="00E61EC0"/>
    <w:rsid w:val="00E624F6"/>
    <w:rsid w:val="00E6285B"/>
    <w:rsid w:val="00E62872"/>
    <w:rsid w:val="00E62DAC"/>
    <w:rsid w:val="00E62E91"/>
    <w:rsid w:val="00E63079"/>
    <w:rsid w:val="00E631BE"/>
    <w:rsid w:val="00E63554"/>
    <w:rsid w:val="00E63FB6"/>
    <w:rsid w:val="00E64B80"/>
    <w:rsid w:val="00E654E8"/>
    <w:rsid w:val="00E656C9"/>
    <w:rsid w:val="00E65E25"/>
    <w:rsid w:val="00E66115"/>
    <w:rsid w:val="00E66B81"/>
    <w:rsid w:val="00E66DBB"/>
    <w:rsid w:val="00E670CE"/>
    <w:rsid w:val="00E673FF"/>
    <w:rsid w:val="00E678F7"/>
    <w:rsid w:val="00E67D1C"/>
    <w:rsid w:val="00E70809"/>
    <w:rsid w:val="00E70DEF"/>
    <w:rsid w:val="00E70F23"/>
    <w:rsid w:val="00E7104C"/>
    <w:rsid w:val="00E71194"/>
    <w:rsid w:val="00E713B4"/>
    <w:rsid w:val="00E71902"/>
    <w:rsid w:val="00E71E7E"/>
    <w:rsid w:val="00E72038"/>
    <w:rsid w:val="00E724CA"/>
    <w:rsid w:val="00E7267C"/>
    <w:rsid w:val="00E73014"/>
    <w:rsid w:val="00E738FE"/>
    <w:rsid w:val="00E73DEF"/>
    <w:rsid w:val="00E74843"/>
    <w:rsid w:val="00E74E6D"/>
    <w:rsid w:val="00E74E96"/>
    <w:rsid w:val="00E75431"/>
    <w:rsid w:val="00E754BE"/>
    <w:rsid w:val="00E7551E"/>
    <w:rsid w:val="00E7554E"/>
    <w:rsid w:val="00E75FD7"/>
    <w:rsid w:val="00E76281"/>
    <w:rsid w:val="00E769EF"/>
    <w:rsid w:val="00E76E55"/>
    <w:rsid w:val="00E774E6"/>
    <w:rsid w:val="00E7768C"/>
    <w:rsid w:val="00E77856"/>
    <w:rsid w:val="00E77DC5"/>
    <w:rsid w:val="00E77FE8"/>
    <w:rsid w:val="00E800E4"/>
    <w:rsid w:val="00E80CE5"/>
    <w:rsid w:val="00E811AF"/>
    <w:rsid w:val="00E81240"/>
    <w:rsid w:val="00E81A37"/>
    <w:rsid w:val="00E81AA0"/>
    <w:rsid w:val="00E81CE1"/>
    <w:rsid w:val="00E81EFE"/>
    <w:rsid w:val="00E8231D"/>
    <w:rsid w:val="00E828BA"/>
    <w:rsid w:val="00E8309F"/>
    <w:rsid w:val="00E83649"/>
    <w:rsid w:val="00E842AD"/>
    <w:rsid w:val="00E844DD"/>
    <w:rsid w:val="00E849F4"/>
    <w:rsid w:val="00E84C7E"/>
    <w:rsid w:val="00E8525D"/>
    <w:rsid w:val="00E8537C"/>
    <w:rsid w:val="00E85951"/>
    <w:rsid w:val="00E859B0"/>
    <w:rsid w:val="00E859CC"/>
    <w:rsid w:val="00E85E83"/>
    <w:rsid w:val="00E86078"/>
    <w:rsid w:val="00E8644F"/>
    <w:rsid w:val="00E86B4D"/>
    <w:rsid w:val="00E86DC0"/>
    <w:rsid w:val="00E87037"/>
    <w:rsid w:val="00E87175"/>
    <w:rsid w:val="00E872BB"/>
    <w:rsid w:val="00E87338"/>
    <w:rsid w:val="00E87508"/>
    <w:rsid w:val="00E87796"/>
    <w:rsid w:val="00E879C7"/>
    <w:rsid w:val="00E87A49"/>
    <w:rsid w:val="00E87D29"/>
    <w:rsid w:val="00E905B6"/>
    <w:rsid w:val="00E906D9"/>
    <w:rsid w:val="00E90743"/>
    <w:rsid w:val="00E908EB"/>
    <w:rsid w:val="00E90B8D"/>
    <w:rsid w:val="00E90BB1"/>
    <w:rsid w:val="00E91C1F"/>
    <w:rsid w:val="00E9231A"/>
    <w:rsid w:val="00E923BF"/>
    <w:rsid w:val="00E92454"/>
    <w:rsid w:val="00E92DE7"/>
    <w:rsid w:val="00E9368E"/>
    <w:rsid w:val="00E9534A"/>
    <w:rsid w:val="00E95526"/>
    <w:rsid w:val="00E96946"/>
    <w:rsid w:val="00E96A12"/>
    <w:rsid w:val="00E96D6D"/>
    <w:rsid w:val="00E96E32"/>
    <w:rsid w:val="00E9763C"/>
    <w:rsid w:val="00E976EB"/>
    <w:rsid w:val="00E97E1C"/>
    <w:rsid w:val="00E97E7F"/>
    <w:rsid w:val="00EA04B6"/>
    <w:rsid w:val="00EA05EE"/>
    <w:rsid w:val="00EA0A53"/>
    <w:rsid w:val="00EA0F6E"/>
    <w:rsid w:val="00EA176A"/>
    <w:rsid w:val="00EA1B17"/>
    <w:rsid w:val="00EA2DB1"/>
    <w:rsid w:val="00EA3298"/>
    <w:rsid w:val="00EA3306"/>
    <w:rsid w:val="00EA3A05"/>
    <w:rsid w:val="00EA402E"/>
    <w:rsid w:val="00EA4139"/>
    <w:rsid w:val="00EA4A4C"/>
    <w:rsid w:val="00EA4B97"/>
    <w:rsid w:val="00EA4C5E"/>
    <w:rsid w:val="00EA5092"/>
    <w:rsid w:val="00EA5DBF"/>
    <w:rsid w:val="00EA63B6"/>
    <w:rsid w:val="00EA6E05"/>
    <w:rsid w:val="00EA7004"/>
    <w:rsid w:val="00EA719D"/>
    <w:rsid w:val="00EA739C"/>
    <w:rsid w:val="00EA7769"/>
    <w:rsid w:val="00EB032B"/>
    <w:rsid w:val="00EB09C3"/>
    <w:rsid w:val="00EB0B20"/>
    <w:rsid w:val="00EB0F06"/>
    <w:rsid w:val="00EB1884"/>
    <w:rsid w:val="00EB239F"/>
    <w:rsid w:val="00EB24E9"/>
    <w:rsid w:val="00EB2683"/>
    <w:rsid w:val="00EB28CE"/>
    <w:rsid w:val="00EB323E"/>
    <w:rsid w:val="00EB34AD"/>
    <w:rsid w:val="00EB3A67"/>
    <w:rsid w:val="00EB3CA4"/>
    <w:rsid w:val="00EB446D"/>
    <w:rsid w:val="00EB4F4C"/>
    <w:rsid w:val="00EB5158"/>
    <w:rsid w:val="00EB54BC"/>
    <w:rsid w:val="00EB5B56"/>
    <w:rsid w:val="00EB5E49"/>
    <w:rsid w:val="00EB6564"/>
    <w:rsid w:val="00EB69D2"/>
    <w:rsid w:val="00EB6E63"/>
    <w:rsid w:val="00EB6EB9"/>
    <w:rsid w:val="00EB7457"/>
    <w:rsid w:val="00EB7589"/>
    <w:rsid w:val="00EB76C0"/>
    <w:rsid w:val="00EB7C86"/>
    <w:rsid w:val="00EC0172"/>
    <w:rsid w:val="00EC048D"/>
    <w:rsid w:val="00EC071B"/>
    <w:rsid w:val="00EC082B"/>
    <w:rsid w:val="00EC0C1C"/>
    <w:rsid w:val="00EC1094"/>
    <w:rsid w:val="00EC1D5A"/>
    <w:rsid w:val="00EC1DAC"/>
    <w:rsid w:val="00EC2154"/>
    <w:rsid w:val="00EC247E"/>
    <w:rsid w:val="00EC27D8"/>
    <w:rsid w:val="00EC3721"/>
    <w:rsid w:val="00EC372F"/>
    <w:rsid w:val="00EC38D5"/>
    <w:rsid w:val="00EC3C81"/>
    <w:rsid w:val="00EC3DBE"/>
    <w:rsid w:val="00EC3F2D"/>
    <w:rsid w:val="00EC473D"/>
    <w:rsid w:val="00EC4E04"/>
    <w:rsid w:val="00EC5125"/>
    <w:rsid w:val="00EC5470"/>
    <w:rsid w:val="00EC5629"/>
    <w:rsid w:val="00EC58DA"/>
    <w:rsid w:val="00EC5B15"/>
    <w:rsid w:val="00EC6010"/>
    <w:rsid w:val="00EC69DC"/>
    <w:rsid w:val="00EC6A0F"/>
    <w:rsid w:val="00EC6B15"/>
    <w:rsid w:val="00EC6CD8"/>
    <w:rsid w:val="00EC6E0A"/>
    <w:rsid w:val="00EC7872"/>
    <w:rsid w:val="00EC78CD"/>
    <w:rsid w:val="00EC799E"/>
    <w:rsid w:val="00EC7C40"/>
    <w:rsid w:val="00EC7F4F"/>
    <w:rsid w:val="00ED080F"/>
    <w:rsid w:val="00ED0E24"/>
    <w:rsid w:val="00ED1494"/>
    <w:rsid w:val="00ED1C5C"/>
    <w:rsid w:val="00ED1E1D"/>
    <w:rsid w:val="00ED2173"/>
    <w:rsid w:val="00ED259A"/>
    <w:rsid w:val="00ED2988"/>
    <w:rsid w:val="00ED2DFC"/>
    <w:rsid w:val="00ED39F9"/>
    <w:rsid w:val="00ED3E8F"/>
    <w:rsid w:val="00ED42AF"/>
    <w:rsid w:val="00ED43F8"/>
    <w:rsid w:val="00ED463B"/>
    <w:rsid w:val="00ED4776"/>
    <w:rsid w:val="00ED4C1F"/>
    <w:rsid w:val="00ED4CB8"/>
    <w:rsid w:val="00ED5EED"/>
    <w:rsid w:val="00ED641E"/>
    <w:rsid w:val="00ED6814"/>
    <w:rsid w:val="00ED6AD5"/>
    <w:rsid w:val="00ED6D59"/>
    <w:rsid w:val="00ED7A9E"/>
    <w:rsid w:val="00ED7DF2"/>
    <w:rsid w:val="00EE0DAA"/>
    <w:rsid w:val="00EE1095"/>
    <w:rsid w:val="00EE1107"/>
    <w:rsid w:val="00EE15A9"/>
    <w:rsid w:val="00EE1B72"/>
    <w:rsid w:val="00EE1CFA"/>
    <w:rsid w:val="00EE20B7"/>
    <w:rsid w:val="00EE2139"/>
    <w:rsid w:val="00EE2B3D"/>
    <w:rsid w:val="00EE2D44"/>
    <w:rsid w:val="00EE2D73"/>
    <w:rsid w:val="00EE37B3"/>
    <w:rsid w:val="00EE411C"/>
    <w:rsid w:val="00EE4330"/>
    <w:rsid w:val="00EE43B6"/>
    <w:rsid w:val="00EE4428"/>
    <w:rsid w:val="00EE44D9"/>
    <w:rsid w:val="00EE4A47"/>
    <w:rsid w:val="00EE4F58"/>
    <w:rsid w:val="00EE6AC3"/>
    <w:rsid w:val="00EE6BDA"/>
    <w:rsid w:val="00EE6C26"/>
    <w:rsid w:val="00EE7264"/>
    <w:rsid w:val="00EE73FC"/>
    <w:rsid w:val="00EE74F8"/>
    <w:rsid w:val="00EE74FB"/>
    <w:rsid w:val="00EE7662"/>
    <w:rsid w:val="00EF0115"/>
    <w:rsid w:val="00EF06A6"/>
    <w:rsid w:val="00EF073E"/>
    <w:rsid w:val="00EF0A65"/>
    <w:rsid w:val="00EF182C"/>
    <w:rsid w:val="00EF1ACD"/>
    <w:rsid w:val="00EF2968"/>
    <w:rsid w:val="00EF2DB2"/>
    <w:rsid w:val="00EF2E74"/>
    <w:rsid w:val="00EF30D4"/>
    <w:rsid w:val="00EF3319"/>
    <w:rsid w:val="00EF3614"/>
    <w:rsid w:val="00EF39A9"/>
    <w:rsid w:val="00EF3F60"/>
    <w:rsid w:val="00EF4605"/>
    <w:rsid w:val="00EF46A1"/>
    <w:rsid w:val="00EF4856"/>
    <w:rsid w:val="00EF5477"/>
    <w:rsid w:val="00EF56DF"/>
    <w:rsid w:val="00EF587C"/>
    <w:rsid w:val="00EF59A2"/>
    <w:rsid w:val="00EF60AF"/>
    <w:rsid w:val="00EF6233"/>
    <w:rsid w:val="00EF6467"/>
    <w:rsid w:val="00EF66C1"/>
    <w:rsid w:val="00EF6C83"/>
    <w:rsid w:val="00EF6F3F"/>
    <w:rsid w:val="00EF6F95"/>
    <w:rsid w:val="00EF7278"/>
    <w:rsid w:val="00EF7700"/>
    <w:rsid w:val="00EF7947"/>
    <w:rsid w:val="00EF7CC1"/>
    <w:rsid w:val="00F0004F"/>
    <w:rsid w:val="00F001BD"/>
    <w:rsid w:val="00F00C5B"/>
    <w:rsid w:val="00F010B8"/>
    <w:rsid w:val="00F01115"/>
    <w:rsid w:val="00F01498"/>
    <w:rsid w:val="00F019FB"/>
    <w:rsid w:val="00F01EEB"/>
    <w:rsid w:val="00F02065"/>
    <w:rsid w:val="00F022CB"/>
    <w:rsid w:val="00F02383"/>
    <w:rsid w:val="00F02511"/>
    <w:rsid w:val="00F02B24"/>
    <w:rsid w:val="00F02CC6"/>
    <w:rsid w:val="00F03688"/>
    <w:rsid w:val="00F03833"/>
    <w:rsid w:val="00F0389A"/>
    <w:rsid w:val="00F0492D"/>
    <w:rsid w:val="00F04B8B"/>
    <w:rsid w:val="00F04D75"/>
    <w:rsid w:val="00F04DF6"/>
    <w:rsid w:val="00F050F1"/>
    <w:rsid w:val="00F0585F"/>
    <w:rsid w:val="00F05A6B"/>
    <w:rsid w:val="00F05AE8"/>
    <w:rsid w:val="00F05FC9"/>
    <w:rsid w:val="00F063E0"/>
    <w:rsid w:val="00F064FF"/>
    <w:rsid w:val="00F0683B"/>
    <w:rsid w:val="00F06B4C"/>
    <w:rsid w:val="00F073CD"/>
    <w:rsid w:val="00F07409"/>
    <w:rsid w:val="00F076FB"/>
    <w:rsid w:val="00F0773C"/>
    <w:rsid w:val="00F102A8"/>
    <w:rsid w:val="00F109EA"/>
    <w:rsid w:val="00F10D14"/>
    <w:rsid w:val="00F10F94"/>
    <w:rsid w:val="00F114D0"/>
    <w:rsid w:val="00F11D49"/>
    <w:rsid w:val="00F11F8E"/>
    <w:rsid w:val="00F125A6"/>
    <w:rsid w:val="00F125B0"/>
    <w:rsid w:val="00F12AF6"/>
    <w:rsid w:val="00F1325E"/>
    <w:rsid w:val="00F13416"/>
    <w:rsid w:val="00F1341E"/>
    <w:rsid w:val="00F13553"/>
    <w:rsid w:val="00F13770"/>
    <w:rsid w:val="00F138A8"/>
    <w:rsid w:val="00F138CA"/>
    <w:rsid w:val="00F13DF0"/>
    <w:rsid w:val="00F1459E"/>
    <w:rsid w:val="00F14829"/>
    <w:rsid w:val="00F14B31"/>
    <w:rsid w:val="00F14ED8"/>
    <w:rsid w:val="00F151DC"/>
    <w:rsid w:val="00F15219"/>
    <w:rsid w:val="00F15E1E"/>
    <w:rsid w:val="00F1608D"/>
    <w:rsid w:val="00F16DE6"/>
    <w:rsid w:val="00F177A7"/>
    <w:rsid w:val="00F17EA1"/>
    <w:rsid w:val="00F205DA"/>
    <w:rsid w:val="00F20612"/>
    <w:rsid w:val="00F211BB"/>
    <w:rsid w:val="00F21732"/>
    <w:rsid w:val="00F21825"/>
    <w:rsid w:val="00F221BA"/>
    <w:rsid w:val="00F22889"/>
    <w:rsid w:val="00F22A90"/>
    <w:rsid w:val="00F22B03"/>
    <w:rsid w:val="00F22BFD"/>
    <w:rsid w:val="00F23688"/>
    <w:rsid w:val="00F241B9"/>
    <w:rsid w:val="00F24747"/>
    <w:rsid w:val="00F249B5"/>
    <w:rsid w:val="00F2531F"/>
    <w:rsid w:val="00F25329"/>
    <w:rsid w:val="00F25780"/>
    <w:rsid w:val="00F258FC"/>
    <w:rsid w:val="00F259C3"/>
    <w:rsid w:val="00F25BB2"/>
    <w:rsid w:val="00F25C82"/>
    <w:rsid w:val="00F26979"/>
    <w:rsid w:val="00F26BE3"/>
    <w:rsid w:val="00F26EB6"/>
    <w:rsid w:val="00F2704D"/>
    <w:rsid w:val="00F27054"/>
    <w:rsid w:val="00F270B4"/>
    <w:rsid w:val="00F27335"/>
    <w:rsid w:val="00F27B10"/>
    <w:rsid w:val="00F30306"/>
    <w:rsid w:val="00F304B7"/>
    <w:rsid w:val="00F30E76"/>
    <w:rsid w:val="00F315E2"/>
    <w:rsid w:val="00F317A9"/>
    <w:rsid w:val="00F31B4C"/>
    <w:rsid w:val="00F31C53"/>
    <w:rsid w:val="00F31FB9"/>
    <w:rsid w:val="00F3237B"/>
    <w:rsid w:val="00F323F3"/>
    <w:rsid w:val="00F329CC"/>
    <w:rsid w:val="00F32E0A"/>
    <w:rsid w:val="00F33452"/>
    <w:rsid w:val="00F3370C"/>
    <w:rsid w:val="00F33AF5"/>
    <w:rsid w:val="00F341FD"/>
    <w:rsid w:val="00F34775"/>
    <w:rsid w:val="00F34D34"/>
    <w:rsid w:val="00F35128"/>
    <w:rsid w:val="00F3546B"/>
    <w:rsid w:val="00F35AD5"/>
    <w:rsid w:val="00F3644A"/>
    <w:rsid w:val="00F36453"/>
    <w:rsid w:val="00F364E0"/>
    <w:rsid w:val="00F365EB"/>
    <w:rsid w:val="00F367A8"/>
    <w:rsid w:val="00F36818"/>
    <w:rsid w:val="00F36B38"/>
    <w:rsid w:val="00F36DA0"/>
    <w:rsid w:val="00F37022"/>
    <w:rsid w:val="00F37745"/>
    <w:rsid w:val="00F37A9A"/>
    <w:rsid w:val="00F37BBE"/>
    <w:rsid w:val="00F37C21"/>
    <w:rsid w:val="00F409EC"/>
    <w:rsid w:val="00F41025"/>
    <w:rsid w:val="00F41068"/>
    <w:rsid w:val="00F41097"/>
    <w:rsid w:val="00F416FF"/>
    <w:rsid w:val="00F41979"/>
    <w:rsid w:val="00F41A41"/>
    <w:rsid w:val="00F422CE"/>
    <w:rsid w:val="00F42982"/>
    <w:rsid w:val="00F42BCB"/>
    <w:rsid w:val="00F42C1D"/>
    <w:rsid w:val="00F42E8E"/>
    <w:rsid w:val="00F42F79"/>
    <w:rsid w:val="00F43041"/>
    <w:rsid w:val="00F4315C"/>
    <w:rsid w:val="00F433F7"/>
    <w:rsid w:val="00F43D5D"/>
    <w:rsid w:val="00F43EB0"/>
    <w:rsid w:val="00F4410F"/>
    <w:rsid w:val="00F44187"/>
    <w:rsid w:val="00F4423B"/>
    <w:rsid w:val="00F446CD"/>
    <w:rsid w:val="00F44C67"/>
    <w:rsid w:val="00F450D1"/>
    <w:rsid w:val="00F4523A"/>
    <w:rsid w:val="00F453EF"/>
    <w:rsid w:val="00F458DB"/>
    <w:rsid w:val="00F45C91"/>
    <w:rsid w:val="00F46943"/>
    <w:rsid w:val="00F46C6D"/>
    <w:rsid w:val="00F46D2A"/>
    <w:rsid w:val="00F472EC"/>
    <w:rsid w:val="00F473CE"/>
    <w:rsid w:val="00F47433"/>
    <w:rsid w:val="00F47524"/>
    <w:rsid w:val="00F47DB9"/>
    <w:rsid w:val="00F50347"/>
    <w:rsid w:val="00F50529"/>
    <w:rsid w:val="00F506BD"/>
    <w:rsid w:val="00F50D16"/>
    <w:rsid w:val="00F50D9C"/>
    <w:rsid w:val="00F50E5D"/>
    <w:rsid w:val="00F50F2A"/>
    <w:rsid w:val="00F51B38"/>
    <w:rsid w:val="00F52350"/>
    <w:rsid w:val="00F525E9"/>
    <w:rsid w:val="00F52737"/>
    <w:rsid w:val="00F527C1"/>
    <w:rsid w:val="00F52B82"/>
    <w:rsid w:val="00F52BD4"/>
    <w:rsid w:val="00F52C81"/>
    <w:rsid w:val="00F53050"/>
    <w:rsid w:val="00F53599"/>
    <w:rsid w:val="00F5378B"/>
    <w:rsid w:val="00F53974"/>
    <w:rsid w:val="00F543DC"/>
    <w:rsid w:val="00F5462B"/>
    <w:rsid w:val="00F5498D"/>
    <w:rsid w:val="00F549AA"/>
    <w:rsid w:val="00F54CBD"/>
    <w:rsid w:val="00F54E26"/>
    <w:rsid w:val="00F55456"/>
    <w:rsid w:val="00F55A4A"/>
    <w:rsid w:val="00F55D47"/>
    <w:rsid w:val="00F56475"/>
    <w:rsid w:val="00F56482"/>
    <w:rsid w:val="00F56699"/>
    <w:rsid w:val="00F56921"/>
    <w:rsid w:val="00F56ACD"/>
    <w:rsid w:val="00F56CC9"/>
    <w:rsid w:val="00F56D1D"/>
    <w:rsid w:val="00F56EC7"/>
    <w:rsid w:val="00F57090"/>
    <w:rsid w:val="00F5727E"/>
    <w:rsid w:val="00F572BB"/>
    <w:rsid w:val="00F6026B"/>
    <w:rsid w:val="00F60940"/>
    <w:rsid w:val="00F60A6C"/>
    <w:rsid w:val="00F61151"/>
    <w:rsid w:val="00F61519"/>
    <w:rsid w:val="00F61C37"/>
    <w:rsid w:val="00F61C92"/>
    <w:rsid w:val="00F6202B"/>
    <w:rsid w:val="00F62269"/>
    <w:rsid w:val="00F62831"/>
    <w:rsid w:val="00F62B36"/>
    <w:rsid w:val="00F62C9E"/>
    <w:rsid w:val="00F62E79"/>
    <w:rsid w:val="00F632CF"/>
    <w:rsid w:val="00F6347F"/>
    <w:rsid w:val="00F634B7"/>
    <w:rsid w:val="00F63F86"/>
    <w:rsid w:val="00F640B0"/>
    <w:rsid w:val="00F642CF"/>
    <w:rsid w:val="00F643DF"/>
    <w:rsid w:val="00F6473A"/>
    <w:rsid w:val="00F64A4C"/>
    <w:rsid w:val="00F64F01"/>
    <w:rsid w:val="00F65051"/>
    <w:rsid w:val="00F657D9"/>
    <w:rsid w:val="00F65CCA"/>
    <w:rsid w:val="00F65F83"/>
    <w:rsid w:val="00F66520"/>
    <w:rsid w:val="00F665FD"/>
    <w:rsid w:val="00F666B8"/>
    <w:rsid w:val="00F66EAC"/>
    <w:rsid w:val="00F67288"/>
    <w:rsid w:val="00F67485"/>
    <w:rsid w:val="00F677AA"/>
    <w:rsid w:val="00F700EC"/>
    <w:rsid w:val="00F705BE"/>
    <w:rsid w:val="00F707CD"/>
    <w:rsid w:val="00F709A4"/>
    <w:rsid w:val="00F709FA"/>
    <w:rsid w:val="00F70BAE"/>
    <w:rsid w:val="00F7100C"/>
    <w:rsid w:val="00F710F2"/>
    <w:rsid w:val="00F713CE"/>
    <w:rsid w:val="00F717C2"/>
    <w:rsid w:val="00F7188D"/>
    <w:rsid w:val="00F71E0C"/>
    <w:rsid w:val="00F71ED2"/>
    <w:rsid w:val="00F71F18"/>
    <w:rsid w:val="00F722D5"/>
    <w:rsid w:val="00F727DE"/>
    <w:rsid w:val="00F72B8A"/>
    <w:rsid w:val="00F72C67"/>
    <w:rsid w:val="00F7326E"/>
    <w:rsid w:val="00F737A7"/>
    <w:rsid w:val="00F739B3"/>
    <w:rsid w:val="00F74BCD"/>
    <w:rsid w:val="00F74BF9"/>
    <w:rsid w:val="00F75098"/>
    <w:rsid w:val="00F753B0"/>
    <w:rsid w:val="00F759D8"/>
    <w:rsid w:val="00F75FA6"/>
    <w:rsid w:val="00F75FDE"/>
    <w:rsid w:val="00F761C5"/>
    <w:rsid w:val="00F761CD"/>
    <w:rsid w:val="00F762BD"/>
    <w:rsid w:val="00F76520"/>
    <w:rsid w:val="00F76A07"/>
    <w:rsid w:val="00F76A08"/>
    <w:rsid w:val="00F76C93"/>
    <w:rsid w:val="00F76D11"/>
    <w:rsid w:val="00F77987"/>
    <w:rsid w:val="00F779C2"/>
    <w:rsid w:val="00F77DB6"/>
    <w:rsid w:val="00F80486"/>
    <w:rsid w:val="00F80B75"/>
    <w:rsid w:val="00F80CBC"/>
    <w:rsid w:val="00F80E79"/>
    <w:rsid w:val="00F813A6"/>
    <w:rsid w:val="00F81435"/>
    <w:rsid w:val="00F8145A"/>
    <w:rsid w:val="00F8172A"/>
    <w:rsid w:val="00F81B7B"/>
    <w:rsid w:val="00F82605"/>
    <w:rsid w:val="00F82BDE"/>
    <w:rsid w:val="00F82EE2"/>
    <w:rsid w:val="00F830A5"/>
    <w:rsid w:val="00F838F9"/>
    <w:rsid w:val="00F838FF"/>
    <w:rsid w:val="00F83B2F"/>
    <w:rsid w:val="00F83CFA"/>
    <w:rsid w:val="00F83EE6"/>
    <w:rsid w:val="00F840FA"/>
    <w:rsid w:val="00F84755"/>
    <w:rsid w:val="00F847BF"/>
    <w:rsid w:val="00F84A23"/>
    <w:rsid w:val="00F84D25"/>
    <w:rsid w:val="00F84E59"/>
    <w:rsid w:val="00F855DA"/>
    <w:rsid w:val="00F85B31"/>
    <w:rsid w:val="00F85D77"/>
    <w:rsid w:val="00F8608D"/>
    <w:rsid w:val="00F8630F"/>
    <w:rsid w:val="00F86586"/>
    <w:rsid w:val="00F86B5B"/>
    <w:rsid w:val="00F86FA7"/>
    <w:rsid w:val="00F87DB9"/>
    <w:rsid w:val="00F90969"/>
    <w:rsid w:val="00F9096A"/>
    <w:rsid w:val="00F90EBA"/>
    <w:rsid w:val="00F9193B"/>
    <w:rsid w:val="00F919EA"/>
    <w:rsid w:val="00F91BD4"/>
    <w:rsid w:val="00F91D64"/>
    <w:rsid w:val="00F923C2"/>
    <w:rsid w:val="00F93397"/>
    <w:rsid w:val="00F936EA"/>
    <w:rsid w:val="00F937CA"/>
    <w:rsid w:val="00F93B7F"/>
    <w:rsid w:val="00F9423E"/>
    <w:rsid w:val="00F942E5"/>
    <w:rsid w:val="00F945DC"/>
    <w:rsid w:val="00F94853"/>
    <w:rsid w:val="00F94E52"/>
    <w:rsid w:val="00F94E57"/>
    <w:rsid w:val="00F95046"/>
    <w:rsid w:val="00F9515F"/>
    <w:rsid w:val="00F95509"/>
    <w:rsid w:val="00F9679F"/>
    <w:rsid w:val="00F968E8"/>
    <w:rsid w:val="00F96C6F"/>
    <w:rsid w:val="00F96D1A"/>
    <w:rsid w:val="00F97E54"/>
    <w:rsid w:val="00FA087C"/>
    <w:rsid w:val="00FA0979"/>
    <w:rsid w:val="00FA0B01"/>
    <w:rsid w:val="00FA14DE"/>
    <w:rsid w:val="00FA17A5"/>
    <w:rsid w:val="00FA1DDE"/>
    <w:rsid w:val="00FA1EE7"/>
    <w:rsid w:val="00FA2B2E"/>
    <w:rsid w:val="00FA324F"/>
    <w:rsid w:val="00FA35C3"/>
    <w:rsid w:val="00FA3C2D"/>
    <w:rsid w:val="00FA4017"/>
    <w:rsid w:val="00FA4162"/>
    <w:rsid w:val="00FA4F65"/>
    <w:rsid w:val="00FA4F84"/>
    <w:rsid w:val="00FA51FD"/>
    <w:rsid w:val="00FA6476"/>
    <w:rsid w:val="00FA6560"/>
    <w:rsid w:val="00FA6566"/>
    <w:rsid w:val="00FA6992"/>
    <w:rsid w:val="00FA71D2"/>
    <w:rsid w:val="00FA7291"/>
    <w:rsid w:val="00FA7A53"/>
    <w:rsid w:val="00FA7BF1"/>
    <w:rsid w:val="00FB0026"/>
    <w:rsid w:val="00FB0966"/>
    <w:rsid w:val="00FB0AC0"/>
    <w:rsid w:val="00FB1230"/>
    <w:rsid w:val="00FB1691"/>
    <w:rsid w:val="00FB1E3C"/>
    <w:rsid w:val="00FB23C6"/>
    <w:rsid w:val="00FB24F9"/>
    <w:rsid w:val="00FB26CA"/>
    <w:rsid w:val="00FB296F"/>
    <w:rsid w:val="00FB2E02"/>
    <w:rsid w:val="00FB3295"/>
    <w:rsid w:val="00FB35FB"/>
    <w:rsid w:val="00FB3A48"/>
    <w:rsid w:val="00FB3F9B"/>
    <w:rsid w:val="00FB4125"/>
    <w:rsid w:val="00FB455B"/>
    <w:rsid w:val="00FB4F0E"/>
    <w:rsid w:val="00FB4F65"/>
    <w:rsid w:val="00FB523C"/>
    <w:rsid w:val="00FB5399"/>
    <w:rsid w:val="00FB582A"/>
    <w:rsid w:val="00FB6128"/>
    <w:rsid w:val="00FB615C"/>
    <w:rsid w:val="00FB6244"/>
    <w:rsid w:val="00FB6591"/>
    <w:rsid w:val="00FB6F30"/>
    <w:rsid w:val="00FB7A39"/>
    <w:rsid w:val="00FB7C06"/>
    <w:rsid w:val="00FC01FC"/>
    <w:rsid w:val="00FC110C"/>
    <w:rsid w:val="00FC180E"/>
    <w:rsid w:val="00FC1CF2"/>
    <w:rsid w:val="00FC1E5D"/>
    <w:rsid w:val="00FC2250"/>
    <w:rsid w:val="00FC2651"/>
    <w:rsid w:val="00FC27CC"/>
    <w:rsid w:val="00FC3A72"/>
    <w:rsid w:val="00FC42C6"/>
    <w:rsid w:val="00FC4300"/>
    <w:rsid w:val="00FC469A"/>
    <w:rsid w:val="00FC4D54"/>
    <w:rsid w:val="00FC504A"/>
    <w:rsid w:val="00FC549D"/>
    <w:rsid w:val="00FC59CB"/>
    <w:rsid w:val="00FC6E67"/>
    <w:rsid w:val="00FC7530"/>
    <w:rsid w:val="00FC766C"/>
    <w:rsid w:val="00FC7809"/>
    <w:rsid w:val="00FC7C28"/>
    <w:rsid w:val="00FC7DC7"/>
    <w:rsid w:val="00FD04B0"/>
    <w:rsid w:val="00FD07B4"/>
    <w:rsid w:val="00FD09D3"/>
    <w:rsid w:val="00FD0A61"/>
    <w:rsid w:val="00FD0AE1"/>
    <w:rsid w:val="00FD12A1"/>
    <w:rsid w:val="00FD14E1"/>
    <w:rsid w:val="00FD1AD5"/>
    <w:rsid w:val="00FD203C"/>
    <w:rsid w:val="00FD2169"/>
    <w:rsid w:val="00FD2251"/>
    <w:rsid w:val="00FD26DE"/>
    <w:rsid w:val="00FD293A"/>
    <w:rsid w:val="00FD2AFE"/>
    <w:rsid w:val="00FD3A32"/>
    <w:rsid w:val="00FD40EE"/>
    <w:rsid w:val="00FD4460"/>
    <w:rsid w:val="00FD45FD"/>
    <w:rsid w:val="00FD49B3"/>
    <w:rsid w:val="00FD526E"/>
    <w:rsid w:val="00FD52CC"/>
    <w:rsid w:val="00FD560D"/>
    <w:rsid w:val="00FD5B5F"/>
    <w:rsid w:val="00FD5D8F"/>
    <w:rsid w:val="00FD5EEA"/>
    <w:rsid w:val="00FD5EFC"/>
    <w:rsid w:val="00FD5F35"/>
    <w:rsid w:val="00FD61DB"/>
    <w:rsid w:val="00FD62EB"/>
    <w:rsid w:val="00FD66C9"/>
    <w:rsid w:val="00FD697E"/>
    <w:rsid w:val="00FD6B73"/>
    <w:rsid w:val="00FD6EC5"/>
    <w:rsid w:val="00FD711E"/>
    <w:rsid w:val="00FD71EC"/>
    <w:rsid w:val="00FD79AB"/>
    <w:rsid w:val="00FE07CA"/>
    <w:rsid w:val="00FE07D6"/>
    <w:rsid w:val="00FE0A43"/>
    <w:rsid w:val="00FE0E4F"/>
    <w:rsid w:val="00FE12CA"/>
    <w:rsid w:val="00FE1328"/>
    <w:rsid w:val="00FE1737"/>
    <w:rsid w:val="00FE18F9"/>
    <w:rsid w:val="00FE272A"/>
    <w:rsid w:val="00FE29C1"/>
    <w:rsid w:val="00FE3064"/>
    <w:rsid w:val="00FE33C1"/>
    <w:rsid w:val="00FE3575"/>
    <w:rsid w:val="00FE3A6E"/>
    <w:rsid w:val="00FE3C87"/>
    <w:rsid w:val="00FE41A9"/>
    <w:rsid w:val="00FE47DD"/>
    <w:rsid w:val="00FE4CE5"/>
    <w:rsid w:val="00FE4DA7"/>
    <w:rsid w:val="00FE4ECD"/>
    <w:rsid w:val="00FE5306"/>
    <w:rsid w:val="00FE5895"/>
    <w:rsid w:val="00FE5A10"/>
    <w:rsid w:val="00FE5A75"/>
    <w:rsid w:val="00FE5D90"/>
    <w:rsid w:val="00FE5ED6"/>
    <w:rsid w:val="00FE60F9"/>
    <w:rsid w:val="00FE6A4F"/>
    <w:rsid w:val="00FE6E8F"/>
    <w:rsid w:val="00FE6F43"/>
    <w:rsid w:val="00FE703C"/>
    <w:rsid w:val="00FE7125"/>
    <w:rsid w:val="00FE7B04"/>
    <w:rsid w:val="00FF0CCF"/>
    <w:rsid w:val="00FF0D42"/>
    <w:rsid w:val="00FF16B1"/>
    <w:rsid w:val="00FF2131"/>
    <w:rsid w:val="00FF2275"/>
    <w:rsid w:val="00FF2296"/>
    <w:rsid w:val="00FF24CF"/>
    <w:rsid w:val="00FF2569"/>
    <w:rsid w:val="00FF29D2"/>
    <w:rsid w:val="00FF3049"/>
    <w:rsid w:val="00FF30F2"/>
    <w:rsid w:val="00FF31F8"/>
    <w:rsid w:val="00FF3B4B"/>
    <w:rsid w:val="00FF3B8E"/>
    <w:rsid w:val="00FF3E65"/>
    <w:rsid w:val="00FF3FE8"/>
    <w:rsid w:val="00FF457A"/>
    <w:rsid w:val="00FF4683"/>
    <w:rsid w:val="00FF47D0"/>
    <w:rsid w:val="00FF4889"/>
    <w:rsid w:val="00FF4B60"/>
    <w:rsid w:val="00FF4BFE"/>
    <w:rsid w:val="00FF4C3A"/>
    <w:rsid w:val="00FF4EF2"/>
    <w:rsid w:val="00FF527F"/>
    <w:rsid w:val="00FF566C"/>
    <w:rsid w:val="00FF6607"/>
    <w:rsid w:val="00FF6B53"/>
    <w:rsid w:val="00FF6CAA"/>
    <w:rsid w:val="00FF7045"/>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D64CF7"/>
    <w:rsid w:val="1620A049"/>
    <w:rsid w:val="16210AA7"/>
    <w:rsid w:val="1632EF6C"/>
    <w:rsid w:val="16548261"/>
    <w:rsid w:val="16607864"/>
    <w:rsid w:val="16B86186"/>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44AA4D"/>
    <w:rsid w:val="61509ADA"/>
    <w:rsid w:val="615621CC"/>
    <w:rsid w:val="615AFD49"/>
    <w:rsid w:val="61BD1703"/>
    <w:rsid w:val="61BE7BE3"/>
    <w:rsid w:val="61C9D697"/>
    <w:rsid w:val="61CBC5DC"/>
    <w:rsid w:val="61D67FA6"/>
    <w:rsid w:val="6217AA14"/>
    <w:rsid w:val="626EC1B9"/>
    <w:rsid w:val="6284950F"/>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D16AC5"/>
    <w:rsid w:val="6605AAA1"/>
    <w:rsid w:val="665CE2EE"/>
    <w:rsid w:val="6669395A"/>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C997B"/>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8489D25"/>
  <w15:docId w15:val="{959426F7-3CC5-4944-A689-3E5606F6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A9D"/>
    <w:pPr>
      <w:suppressAutoHyphens/>
      <w:spacing w:before="120" w:after="120" w:line="276" w:lineRule="auto"/>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7"/>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7"/>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7"/>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7"/>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7"/>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styleId="Hyperlink">
    <w:name w:val="Hyperlink"/>
    <w:uiPriority w:val="99"/>
    <w:rsid w:val="00201C4D"/>
    <w:rPr>
      <w:rFonts w:cs="Times New Roman"/>
      <w:color w:val="0000FF"/>
      <w:u w:val="single"/>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character" w:styleId="CommentReference">
    <w:name w:val="annotation reference"/>
    <w:rsid w:val="00277C5C"/>
    <w:rPr>
      <w:rFonts w:cs="Times New Roman"/>
      <w:sz w:val="16"/>
      <w:szCs w:val="16"/>
    </w:rPr>
  </w:style>
  <w:style w:type="character" w:customStyle="1" w:styleId="CommentTextChar">
    <w:name w:val="Comment Text Char"/>
    <w:rsid w:val="00277C5C"/>
    <w:rPr>
      <w:rFonts w:ascii="Calibri" w:hAnsi="Calibri" w:cs="Arial"/>
      <w:sz w:val="20"/>
      <w:szCs w:val="20"/>
    </w:rPr>
  </w:style>
  <w:style w:type="character" w:customStyle="1" w:styleId="BodySectionSubChar">
    <w:name w:val="Body Section (Sub) Char"/>
    <w:rsid w:val="00277C5C"/>
    <w:rPr>
      <w:rFonts w:ascii="Times New Roman" w:hAnsi="Times New Roman" w:cs="Times New Roman"/>
      <w:sz w:val="24"/>
      <w:lang w:val="en-AU" w:bidi="ar-SA"/>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DraftHeading2">
    <w:name w:val="Draft Heading 2"/>
    <w:basedOn w:val="Normal"/>
    <w:next w:val="Normal"/>
    <w:rsid w:val="00277C5C"/>
    <w:pPr>
      <w:overflowPunct w:val="0"/>
      <w:autoSpaceDE w:val="0"/>
      <w:spacing w:after="0" w:line="240" w:lineRule="auto"/>
      <w:textAlignment w:val="baseline"/>
    </w:pPr>
    <w:rPr>
      <w:rFonts w:ascii="Times New Roman" w:hAnsi="Times New Roman" w:cs="Times New Roman"/>
      <w:sz w:val="24"/>
      <w:szCs w:val="20"/>
    </w:rPr>
  </w:style>
  <w:style w:type="paragraph" w:customStyle="1" w:styleId="DraftHeading3">
    <w:name w:val="Draft Heading 3"/>
    <w:basedOn w:val="Normal"/>
    <w:next w:val="Normal"/>
    <w:rsid w:val="00277C5C"/>
    <w:pPr>
      <w:overflowPunct w:val="0"/>
      <w:autoSpaceDE w:val="0"/>
      <w:spacing w:after="0" w:line="240" w:lineRule="auto"/>
      <w:textAlignment w:val="baseline"/>
    </w:pPr>
    <w:rPr>
      <w:rFonts w:ascii="Times New Roman" w:hAnsi="Times New Roman" w:cs="Times New Roman"/>
      <w:sz w:val="24"/>
      <w:szCs w:val="20"/>
    </w:rPr>
  </w:style>
  <w:style w:type="paragraph" w:styleId="CommentText">
    <w:name w:val="annotation text"/>
    <w:basedOn w:val="Normal"/>
    <w:link w:val="CommentTextChar1"/>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customStyle="1" w:styleId="BodySectionSub">
    <w:name w:val="Body Section (Sub)"/>
    <w:next w:val="Normal"/>
    <w:rsid w:val="00277C5C"/>
    <w:pPr>
      <w:suppressAutoHyphens/>
      <w:overflowPunct w:val="0"/>
      <w:autoSpaceDE w:val="0"/>
      <w:spacing w:before="120"/>
      <w:ind w:left="1361"/>
      <w:textAlignment w:val="baseline"/>
    </w:pPr>
    <w:rPr>
      <w:rFonts w:ascii="Times New Roman" w:eastAsia="Calibri" w:hAnsi="Times New Roman" w:cs="Times New Roman"/>
      <w:szCs w:val="20"/>
      <w:lang w:val="en-AU" w:eastAsia="zh-CN"/>
    </w:rPr>
  </w:style>
  <w:style w:type="paragraph" w:customStyle="1" w:styleId="DraftHeading4">
    <w:name w:val="Draft Heading 4"/>
    <w:basedOn w:val="Normal"/>
    <w:next w:val="Normal"/>
    <w:rsid w:val="00277C5C"/>
    <w:pPr>
      <w:overflowPunct w:val="0"/>
      <w:autoSpaceDE w:val="0"/>
      <w:spacing w:after="0" w:line="240" w:lineRule="auto"/>
      <w:textAlignment w:val="baseline"/>
    </w:pPr>
    <w:rPr>
      <w:rFonts w:ascii="Times New Roman" w:hAnsi="Times New Roman" w:cs="Times New Roman"/>
      <w:sz w:val="24"/>
      <w:szCs w:val="20"/>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F073CD"/>
    <w:pPr>
      <w:numPr>
        <w:numId w:val="3"/>
      </w:numPr>
      <w:spacing w:before="240"/>
    </w:pPr>
    <w:rPr>
      <w:b/>
    </w:rPr>
  </w:style>
  <w:style w:type="paragraph" w:styleId="TOC4">
    <w:name w:val="toc 4"/>
    <w:basedOn w:val="Normal"/>
    <w:next w:val="Normal"/>
    <w:autoRedefine/>
    <w:uiPriority w:val="39"/>
    <w:unhideWhenUsed/>
    <w:rsid w:val="00CC79AD"/>
    <w:pPr>
      <w:suppressAutoHyphens w:val="0"/>
      <w:spacing w:before="0" w:after="100" w:line="278" w:lineRule="auto"/>
      <w:ind w:left="720"/>
    </w:pPr>
    <w:rPr>
      <w:rFonts w:asciiTheme="minorHAnsi" w:eastAsiaTheme="minorEastAsia" w:hAnsiTheme="minorHAnsi" w:cstheme="minorBidi"/>
      <w:kern w:val="2"/>
      <w:sz w:val="24"/>
      <w:szCs w:val="24"/>
      <w:lang w:eastAsia="en-AU"/>
      <w14:ligatures w14:val="standardContextual"/>
    </w:rPr>
  </w:style>
  <w:style w:type="paragraph" w:customStyle="1" w:styleId="ACNCproformasublist">
    <w:name w:val="ACNC_proforma_sublist"/>
    <w:basedOn w:val="ListParagraph"/>
    <w:rsid w:val="00672A9D"/>
    <w:pPr>
      <w:numPr>
        <w:ilvl w:val="1"/>
        <w:numId w:val="3"/>
      </w:numPr>
      <w:outlineLvl w:val="1"/>
    </w:p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7"/>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paragraph" w:styleId="TOCHeading">
    <w:name w:val="TOC Heading"/>
    <w:basedOn w:val="Heading1"/>
    <w:next w:val="Normal"/>
    <w:uiPriority w:val="39"/>
    <w:unhideWhenUsed/>
    <w:qFormat/>
    <w:rsid w:val="0041371A"/>
    <w:pPr>
      <w:suppressAutoHyphens w:val="0"/>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2">
    <w:name w:val="toc 2"/>
    <w:basedOn w:val="Normal"/>
    <w:next w:val="Normal"/>
    <w:autoRedefine/>
    <w:uiPriority w:val="39"/>
    <w:unhideWhenUsed/>
    <w:rsid w:val="0041371A"/>
    <w:pPr>
      <w:spacing w:after="100"/>
      <w:ind w:left="220"/>
    </w:pPr>
  </w:style>
  <w:style w:type="paragraph" w:styleId="TOC3">
    <w:name w:val="toc 3"/>
    <w:basedOn w:val="Normal"/>
    <w:next w:val="Normal"/>
    <w:autoRedefine/>
    <w:uiPriority w:val="39"/>
    <w:unhideWhenUsed/>
    <w:rsid w:val="00100678"/>
    <w:pPr>
      <w:suppressAutoHyphens w:val="0"/>
      <w:spacing w:after="100" w:line="259" w:lineRule="auto"/>
      <w:ind w:left="440"/>
    </w:pPr>
    <w:rPr>
      <w:rFonts w:asciiTheme="minorHAnsi" w:eastAsiaTheme="minorEastAsia" w:hAnsiTheme="minorHAnsi" w:cs="Times New Roman"/>
      <w:lang w:val="en-US" w:eastAsia="en-US"/>
    </w:rPr>
  </w:style>
  <w:style w:type="character" w:customStyle="1" w:styleId="eop">
    <w:name w:val="eop"/>
    <w:basedOn w:val="DefaultParagraphFont"/>
    <w:rsid w:val="00C65390"/>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3C4BB8"/>
    <w:pPr>
      <w:numPr>
        <w:ilvl w:val="2"/>
      </w:numPr>
    </w:pPr>
  </w:style>
  <w:style w:type="paragraph" w:styleId="NoSpacing">
    <w:name w:val="No Spacing"/>
    <w:rsid w:val="002C7173"/>
    <w:pPr>
      <w:suppressAutoHyphens/>
    </w:pPr>
    <w:rPr>
      <w:rFonts w:ascii="Calibri" w:eastAsia="Calibri" w:hAnsi="Calibri" w:cs="Arial"/>
      <w:sz w:val="22"/>
      <w:szCs w:val="22"/>
      <w:lang w:val="en-AU" w:eastAsia="zh-CN"/>
    </w:rPr>
  </w:style>
  <w:style w:type="paragraph" w:styleId="TOC5">
    <w:name w:val="toc 5"/>
    <w:basedOn w:val="Normal"/>
    <w:next w:val="Normal"/>
    <w:autoRedefine/>
    <w:uiPriority w:val="39"/>
    <w:unhideWhenUsed/>
    <w:rsid w:val="00CC79AD"/>
    <w:pPr>
      <w:suppressAutoHyphens w:val="0"/>
      <w:spacing w:before="0" w:after="100" w:line="278" w:lineRule="auto"/>
      <w:ind w:left="960"/>
    </w:pPr>
    <w:rPr>
      <w:rFonts w:asciiTheme="minorHAnsi" w:eastAsiaTheme="minorEastAsia" w:hAnsiTheme="minorHAnsi" w:cstheme="minorBidi"/>
      <w:kern w:val="2"/>
      <w:sz w:val="24"/>
      <w:szCs w:val="24"/>
      <w:lang w:eastAsia="en-AU"/>
      <w14:ligatures w14:val="standardContextual"/>
    </w:rPr>
  </w:style>
  <w:style w:type="paragraph" w:styleId="TOC6">
    <w:name w:val="toc 6"/>
    <w:basedOn w:val="Normal"/>
    <w:next w:val="Normal"/>
    <w:autoRedefine/>
    <w:uiPriority w:val="39"/>
    <w:unhideWhenUsed/>
    <w:rsid w:val="00CC79AD"/>
    <w:pPr>
      <w:suppressAutoHyphens w:val="0"/>
      <w:spacing w:before="0" w:after="100" w:line="278" w:lineRule="auto"/>
      <w:ind w:left="1200"/>
    </w:pPr>
    <w:rPr>
      <w:rFonts w:asciiTheme="minorHAnsi" w:eastAsiaTheme="minorEastAsia" w:hAnsiTheme="minorHAnsi" w:cstheme="minorBidi"/>
      <w:kern w:val="2"/>
      <w:sz w:val="24"/>
      <w:szCs w:val="24"/>
      <w:lang w:eastAsia="en-AU"/>
      <w14:ligatures w14:val="standardContextual"/>
    </w:rPr>
  </w:style>
  <w:style w:type="paragraph" w:styleId="TOC7">
    <w:name w:val="toc 7"/>
    <w:basedOn w:val="Normal"/>
    <w:next w:val="Normal"/>
    <w:autoRedefine/>
    <w:uiPriority w:val="39"/>
    <w:unhideWhenUsed/>
    <w:rsid w:val="00CC79AD"/>
    <w:pPr>
      <w:suppressAutoHyphens w:val="0"/>
      <w:spacing w:before="0" w:after="100" w:line="278" w:lineRule="auto"/>
      <w:ind w:left="1440"/>
    </w:pPr>
    <w:rPr>
      <w:rFonts w:asciiTheme="minorHAnsi" w:eastAsiaTheme="minorEastAsia" w:hAnsiTheme="minorHAnsi" w:cstheme="minorBidi"/>
      <w:kern w:val="2"/>
      <w:sz w:val="24"/>
      <w:szCs w:val="24"/>
      <w:lang w:eastAsia="en-AU"/>
      <w14:ligatures w14:val="standardContextual"/>
    </w:rPr>
  </w:style>
  <w:style w:type="paragraph" w:styleId="TOC8">
    <w:name w:val="toc 8"/>
    <w:basedOn w:val="Normal"/>
    <w:next w:val="Normal"/>
    <w:autoRedefine/>
    <w:uiPriority w:val="39"/>
    <w:unhideWhenUsed/>
    <w:rsid w:val="00CC79AD"/>
    <w:pPr>
      <w:suppressAutoHyphens w:val="0"/>
      <w:spacing w:before="0" w:after="100" w:line="278" w:lineRule="auto"/>
      <w:ind w:left="1680"/>
    </w:pPr>
    <w:rPr>
      <w:rFonts w:asciiTheme="minorHAnsi" w:eastAsiaTheme="minorEastAsia" w:hAnsiTheme="minorHAnsi" w:cstheme="minorBidi"/>
      <w:kern w:val="2"/>
      <w:sz w:val="24"/>
      <w:szCs w:val="24"/>
      <w:lang w:eastAsia="en-AU"/>
      <w14:ligatures w14:val="standardContextual"/>
    </w:rPr>
  </w:style>
  <w:style w:type="paragraph" w:styleId="TOC9">
    <w:name w:val="toc 9"/>
    <w:basedOn w:val="Normal"/>
    <w:next w:val="Normal"/>
    <w:autoRedefine/>
    <w:uiPriority w:val="39"/>
    <w:unhideWhenUsed/>
    <w:rsid w:val="00CC79AD"/>
    <w:pPr>
      <w:suppressAutoHyphens w:val="0"/>
      <w:spacing w:before="0" w:after="100" w:line="278" w:lineRule="auto"/>
      <w:ind w:left="1920"/>
    </w:pPr>
    <w:rPr>
      <w:rFonts w:asciiTheme="minorHAnsi" w:eastAsiaTheme="minorEastAsia" w:hAnsiTheme="minorHAnsi" w:cstheme="minorBidi"/>
      <w:kern w:val="2"/>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191959759">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1822502390">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image" Target="media/image3.png"/><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footer" Target="footer12.xml"/><Relationship Id="rId47" Type="http://schemas.openxmlformats.org/officeDocument/2006/relationships/hyperlink" Target="https://www.acnc.gov.au/for-charities/manage-your-charity/governance-hub/1-not-profit-and-charitable-purpose" TargetMode="External"/><Relationship Id="rId50" Type="http://schemas.openxmlformats.org/officeDocument/2006/relationships/hyperlink" Target="https://www.acnc.gov.au/for-charities/start-charity/not-for-profit" TargetMode="External"/><Relationship Id="rId55" Type="http://schemas.openxmlformats.org/officeDocument/2006/relationships/hyperlink" Target="https://www.acnc.gov.au/tools/templates/details-responsible-people-template" TargetMode="External"/><Relationship Id="rId63" Type="http://schemas.openxmlformats.org/officeDocument/2006/relationships/hyperlink" Target="https://www.acnc.gov.au/for-charities/manage-your-charity/governance-hub/5-duties-responsible-people/duties-responsible-people" TargetMode="External"/><Relationship Id="rId68" Type="http://schemas.openxmlformats.org/officeDocument/2006/relationships/hyperlink" Target="https://www.acnc.gov.au/tools/factsheets/deductible-gift-recipients-dgr-and-acnc"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hyperlink" Target="https://www.acnc.gov.au/tools/factsheets/public-benevolent-institutions" TargetMode="External"/><Relationship Id="rId53" Type="http://schemas.openxmlformats.org/officeDocument/2006/relationships/hyperlink" Target="https://www.acnc.gov.au/for-charities/manage-your-charity/governance-hub/2-accountability-members" TargetMode="External"/><Relationship Id="rId58" Type="http://schemas.openxmlformats.org/officeDocument/2006/relationships/hyperlink" Target="https://www.acnc.gov.au/tools/topic-guides/charity-size" TargetMode="External"/><Relationship Id="rId66" Type="http://schemas.openxmlformats.org/officeDocument/2006/relationships/hyperlink" Target="https://www.acnc.gov.au/tools/templates/register-interes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acnc.gov.au/for-charities/manage-your-charity/other-regulators/companies-limited-guarantee" TargetMode="External"/><Relationship Id="rId36" Type="http://schemas.openxmlformats.org/officeDocument/2006/relationships/hyperlink" Target="http://www.abn.business.gov.au/" TargetMode="External"/><Relationship Id="rId49" Type="http://schemas.openxmlformats.org/officeDocument/2006/relationships/hyperlink" Target="https://www.acnc.gov.au/for-charities/manage-your-charity/governance-hub/1-not-profit-and-charitable-purpose" TargetMode="External"/><Relationship Id="rId57" Type="http://schemas.openxmlformats.org/officeDocument/2006/relationships/hyperlink" Target="https://www.acnc.gov.au/tools/topic-guides/audits-and-reviews" TargetMode="External"/><Relationship Id="rId61" Type="http://schemas.openxmlformats.org/officeDocument/2006/relationships/hyperlink" Target="https://www.acnc.gov.au/for-charities/manage-your-charity/governance-hub/acnc-external-conduct-standards"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4" Type="http://schemas.openxmlformats.org/officeDocument/2006/relationships/image" Target="media/image6.png"/><Relationship Id="rId52" Type="http://schemas.openxmlformats.org/officeDocument/2006/relationships/image" Target="media/image1.png"/><Relationship Id="rId60" Type="http://schemas.openxmlformats.org/officeDocument/2006/relationships/hyperlink" Target="https://www.acnc.gov.au/for-charities/manage-your-charity/governance-hub/governance-standards" TargetMode="External"/><Relationship Id="rId65" Type="http://schemas.openxmlformats.org/officeDocument/2006/relationships/hyperlink" Target="https://www.acnc.gov.au/tools/templates/conflict-interest-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header" Target="header8.xml"/><Relationship Id="rId35" Type="http://schemas.openxmlformats.org/officeDocument/2006/relationships/hyperlink" Target="http://www.abn.business.gov.au/" TargetMode="External"/><Relationship Id="rId43" Type="http://schemas.openxmlformats.org/officeDocument/2006/relationships/image" Target="media/image5.png"/><Relationship Id="rId48" Type="http://schemas.openxmlformats.org/officeDocument/2006/relationships/image" Target="media/image7.png"/><Relationship Id="rId56" Type="http://schemas.openxmlformats.org/officeDocument/2006/relationships/hyperlink" Target="https://www.acnc.gov.au/tools/templates/letter-appointment-for-responsible-people" TargetMode="External"/><Relationship Id="rId64" Type="http://schemas.openxmlformats.org/officeDocument/2006/relationships/hyperlink" Target="https://www.acnc.gov.au/tools/guides/managing-conflicts-interest" TargetMode="External"/><Relationship Id="rId69" Type="http://schemas.openxmlformats.org/officeDocument/2006/relationships/hyperlink" Target="https://www.acnc.gov.au/tools/factsheets/deductible-gift-recipients-dgr-and-acnc" TargetMode="External"/><Relationship Id="rId8" Type="http://schemas.openxmlformats.org/officeDocument/2006/relationships/settings" Target="settings.xml"/><Relationship Id="rId51" Type="http://schemas.openxmlformats.org/officeDocument/2006/relationships/hyperlink" Target="https://www.acnc.gov.au/for-charities/manage-your-charity/obligations-acnc/keeping-charity-record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hyperlink" Target="https://www.acnc.gov.au/tools/guidance/commissioners-interpretation-statements/commissioners-interpretation-statement-public-benevolent-institutions" TargetMode="External"/><Relationship Id="rId59" Type="http://schemas.openxmlformats.org/officeDocument/2006/relationships/hyperlink" Target="https://www.acnc.gov.au/tools/guides/remunerating-responsible-people" TargetMode="External"/><Relationship Id="rId67" Type="http://schemas.openxmlformats.org/officeDocument/2006/relationships/hyperlink" Target="https://www.acnc.gov.au/for-charities/manage-your-charity/obligations-acnc/keeping-charity-records" TargetMode="Externa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hyperlink" Target="https://www.aicd.com.au/board-of-directors/performance/skills-matrix.html" TargetMode="External"/><Relationship Id="rId62" Type="http://schemas.openxmlformats.org/officeDocument/2006/relationships/hyperlink" Target="https://www.acnc.gov.au/for-charities/manage-your-charity/governance-hub/5-duties-responsible-people/duties-responsible-people" TargetMode="External"/><Relationship Id="rId7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4.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3.xml><?xml version="1.0" encoding="utf-8"?>
<ds:datastoreItem xmlns:ds="http://schemas.openxmlformats.org/officeDocument/2006/customXml" ds:itemID="{79C6D0D1-0D6A-4098-9193-D2BE618041BE}">
  <ds:schemaRefs>
    <ds:schemaRef ds:uri="http://purl.org/dc/elements/1.1/"/>
    <ds:schemaRef ds:uri="http://schemas.microsoft.com/office/2006/metadata/properties"/>
    <ds:schemaRef ds:uri="d03d80a1-9331-4677-b730-716b5e63d24a"/>
    <ds:schemaRef ds:uri="2e9419c5-e485-488d-b93a-58191a79ff04"/>
    <ds:schemaRef ds:uri="0daa6c88-a939-4632-a8ba-2d255ac0a2d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60D29DA-D61B-4AD0-91DF-7A64B91D902D}">
  <ds:schemaRefs>
    <ds:schemaRef ds:uri="http://www.imanage.com/work/xmlschema"/>
  </ds:schemaRefs>
</ds:datastoreItem>
</file>

<file path=customXml/itemProps5.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11351</Words>
  <Characters>64703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Ruby Ramachandran</cp:lastModifiedBy>
  <cp:revision>32</cp:revision>
  <cp:lastPrinted>2025-03-13T03:05:00Z</cp:lastPrinted>
  <dcterms:created xsi:type="dcterms:W3CDTF">2025-03-13T05:35:00Z</dcterms:created>
  <dcterms:modified xsi:type="dcterms:W3CDTF">2025-03-14T01:53:00Z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