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02CC3AA0"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r w:rsidR="00D14997">
        <w:rPr>
          <w:b/>
          <w:color w:val="236073"/>
          <w:sz w:val="52"/>
          <w:szCs w:val="52"/>
        </w:rPr>
        <w:t xml:space="preserve"> </w:t>
      </w:r>
      <w:r w:rsidR="00975ECE">
        <w:rPr>
          <w:b/>
          <w:color w:val="236073"/>
          <w:sz w:val="52"/>
          <w:szCs w:val="52"/>
        </w:rPr>
        <w:t xml:space="preserve">endorsed for </w:t>
      </w:r>
      <w:r w:rsidR="00975ECE" w:rsidRPr="00975ECE">
        <w:rPr>
          <w:b/>
          <w:color w:val="236073"/>
          <w:sz w:val="52"/>
          <w:szCs w:val="52"/>
        </w:rPr>
        <w:t>the operation of a fund, authority, or institution</w:t>
      </w:r>
      <w:r w:rsidR="00D14997">
        <w:rPr>
          <w:b/>
          <w:color w:val="236073"/>
          <w:sz w:val="52"/>
          <w:szCs w:val="52"/>
        </w:rPr>
        <w:t xml:space="preserve"> </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mall charities should use this constitution as a guide only, and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4B66708F" w:rsidR="009E7163" w:rsidRDefault="001461B7" w:rsidP="00EA52B8">
      <w:pPr>
        <w:pStyle w:val="ListParagraph"/>
        <w:numPr>
          <w:ilvl w:val="0"/>
          <w:numId w:val="5"/>
        </w:numPr>
      </w:pPr>
      <w:r w:rsidRPr="27A7FF1D">
        <w:t xml:space="preserve">have, or are applying for, </w:t>
      </w:r>
      <w:hyperlink r:id="rId25" w:history="1">
        <w:r w:rsidR="009E6071" w:rsidRPr="00D57943">
          <w:rPr>
            <w:rStyle w:val="Hyperlink"/>
            <w:rFonts w:cs="Arial"/>
          </w:rPr>
          <w:t xml:space="preserve">deductible gift recipient </w:t>
        </w:r>
        <w:r w:rsidRPr="00D57943">
          <w:rPr>
            <w:rStyle w:val="Hyperlink"/>
            <w:rFonts w:cs="Arial"/>
          </w:rPr>
          <w:t>endorsement</w:t>
        </w:r>
      </w:hyperlink>
      <w:r w:rsidRPr="27A7FF1D">
        <w:t xml:space="preserve"> for the operation of a fund, authority, or institution</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6"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000000"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2052B6" w:rsidP="00505379">
                      <w:pPr>
                        <w:pStyle w:val="Guidancebox"/>
                      </w:pPr>
                      <w:r>
                        <w:pict w14:anchorId="285BC0EA">
                          <v:shape id="_x0000_i1026" type="#_x0000_t75" alt="A white letter on a blue square&#10;&#10;Description automatically generated" style="width:18.75pt;height:18.75pt;visibility:visible">
                            <v:imagedata r:id="rId30"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1"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2"/>
          <w:headerReference w:type="default" r:id="rId33"/>
          <w:footerReference w:type="even" r:id="rId34"/>
          <w:footerReference w:type="default" r:id="rId35"/>
          <w:headerReference w:type="first" r:id="rId36"/>
          <w:footerReference w:type="first" r:id="rId37"/>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8"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40"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164A08" w:rsidP="005E063F">
            <w:pPr>
              <w:pStyle w:val="Guidancebox"/>
            </w:pPr>
            <w:r>
              <w:pict w14:anchorId="3FD0D473">
                <v:shape id="Picture 3" o:spid="_x0000_i1027" type="#_x0000_t75" style="width:14.25pt;height:14.25pt;visibility:visible" o:bullet="t">
                  <v:imagedata r:id="rId42"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lastRenderedPageBreak/>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lastRenderedPageBreak/>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00286A4B" w14:textId="08529B66" w:rsidR="00AF222F" w:rsidRDefault="00AF222F" w:rsidP="00E4321C">
      <w:pPr>
        <w:spacing w:after="0" w:line="240" w:lineRule="auto"/>
        <w:ind w:left="360"/>
        <w:rPr>
          <w:b/>
          <w:bCs/>
        </w:rPr>
      </w:pPr>
    </w:p>
    <w:tbl>
      <w:tblPr>
        <w:tblW w:w="0" w:type="auto"/>
        <w:tblLook w:val="04A0" w:firstRow="1" w:lastRow="0" w:firstColumn="1" w:lastColumn="0" w:noHBand="0" w:noVBand="1"/>
      </w:tblPr>
      <w:tblGrid>
        <w:gridCol w:w="8290"/>
      </w:tblGrid>
      <w:tr w:rsidR="00490203" w14:paraId="6361DBC0"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88A1BC" w14:textId="10D9330F" w:rsidR="00490203" w:rsidRDefault="004835AA" w:rsidP="0090229E">
            <w:pPr>
              <w:pStyle w:val="Guidancebox"/>
            </w:pPr>
            <w: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1DD257B1">
              <w:t xml:space="preserve">In the space above, </w:t>
            </w:r>
            <w:r w:rsidR="007D6C23">
              <w:t xml:space="preserve">insert </w:t>
            </w:r>
            <w:r w:rsidR="007D6C23" w:rsidRPr="00F7604F">
              <w:t xml:space="preserve">the reason </w:t>
            </w:r>
            <w:r w:rsidR="007D6C23">
              <w:t>your</w:t>
            </w:r>
            <w:r w:rsidR="007D6C23" w:rsidRPr="00F7604F">
              <w:t xml:space="preserve"> charity has been set up, and what its activities work towards achieving</w:t>
            </w:r>
            <w:r w:rsidR="1DD257B1">
              <w:t xml:space="preserve">. For help, </w:t>
            </w:r>
            <w:hyperlink r:id="rId44" w:history="1">
              <w:r w:rsidR="1DD257B1" w:rsidRPr="00443541">
                <w:rPr>
                  <w:rStyle w:val="Hyperlink"/>
                  <w:rFonts w:cs="Arial"/>
                </w:rPr>
                <w:t>refer to the ACNC’s charitable purposes template and examples</w:t>
              </w:r>
              <w:r w:rsidR="1DD257B1" w:rsidRPr="00443541">
                <w:rPr>
                  <w:rStyle w:val="Hyperlink"/>
                  <w:rFonts w:cs="Arial"/>
                  <w:u w:val="none"/>
                </w:rPr>
                <w:t>.</w:t>
              </w:r>
            </w:hyperlink>
            <w:r w:rsidR="1DD257B1" w:rsidRPr="004444CB">
              <w:t xml:space="preserve"> </w:t>
            </w:r>
          </w:p>
          <w:p w14:paraId="266774B1" w14:textId="5E222361" w:rsidR="00490203" w:rsidRDefault="00490203" w:rsidP="0090229E">
            <w:pPr>
              <w:pStyle w:val="Guidancebox"/>
            </w:pPr>
            <w:r>
              <w:t xml:space="preserve">To be a registered charity, you must demonstrate that your </w:t>
            </w:r>
            <w:r w:rsidR="00F753B0">
              <w:t>compan</w:t>
            </w:r>
            <w:r>
              <w:t xml:space="preserve">y pursues ‘charitable purposes’, which has a special legal meaning. </w:t>
            </w:r>
            <w:hyperlink r:id="rId45" w:history="1">
              <w:r w:rsidRPr="00D4579A">
                <w:rPr>
                  <w:rStyle w:val="Hyperlink"/>
                  <w:rFonts w:cs="Arial"/>
                </w:rPr>
                <w:t>Read more about charitable purposes</w:t>
              </w:r>
            </w:hyperlink>
            <w:r>
              <w:t xml:space="preserve">. </w:t>
            </w:r>
          </w:p>
          <w:p w14:paraId="6556C212" w14:textId="3EE05CDC" w:rsidR="00490203" w:rsidRDefault="00AB7E37" w:rsidP="0090229E">
            <w:pPr>
              <w:pStyle w:val="Guidancebox"/>
            </w:pPr>
            <w:r>
              <w:t xml:space="preserve">A </w:t>
            </w:r>
            <w:r w:rsidR="00490203">
              <w:t xml:space="preserve">charity must work towards its purposes in accordance with </w:t>
            </w:r>
            <w:r w:rsidR="00BC17AA">
              <w:t xml:space="preserve">ACNC </w:t>
            </w:r>
            <w:r w:rsidR="00490203">
              <w:t xml:space="preserve">Governance Standard 1. </w:t>
            </w:r>
            <w:hyperlink r:id="rId46" w:history="1">
              <w:r w:rsidR="00490203" w:rsidRPr="00804DE1">
                <w:rPr>
                  <w:rStyle w:val="Hyperlink"/>
                  <w:rFonts w:cs="Arial"/>
                </w:rPr>
                <w:t>Read more about Governance Standard 1</w:t>
              </w:r>
            </w:hyperlink>
            <w:r w:rsidR="00490203">
              <w:t xml:space="preserve">. </w:t>
            </w:r>
          </w:p>
          <w:p w14:paraId="4EA32226" w14:textId="019B6C9A" w:rsidR="00E405B6" w:rsidRDefault="00F0545E" w:rsidP="0090229E">
            <w:pPr>
              <w:pStyle w:val="Guidancebox"/>
            </w:pPr>
            <w:r>
              <w:t>A registered charity</w:t>
            </w:r>
            <w:r w:rsidR="00E405B6">
              <w:t xml:space="preserve"> that wish</w:t>
            </w:r>
            <w:r>
              <w:t>es</w:t>
            </w:r>
            <w:r w:rsidR="00E405B6">
              <w:t xml:space="preserve"> to adopt this template constitution should carefully copy over its existing purpose </w:t>
            </w:r>
            <w:r>
              <w:t>clause or</w:t>
            </w:r>
            <w:r w:rsidR="00E405B6">
              <w:t xml:space="preserve"> seek legal advice </w:t>
            </w:r>
            <w:r>
              <w:t>if any changes are made</w:t>
            </w:r>
            <w:r w:rsidR="00546D30">
              <w:t xml:space="preserve"> as this may </w:t>
            </w:r>
            <w:r>
              <w:t xml:space="preserve">impact your </w:t>
            </w:r>
            <w:r w:rsidR="00110D1D">
              <w:t>company’s</w:t>
            </w:r>
            <w:r>
              <w:t xml:space="preserve"> eligibility for registration as a charity.</w:t>
            </w:r>
          </w:p>
        </w:tc>
      </w:tr>
    </w:tbl>
    <w:p w14:paraId="01D8A329" w14:textId="4604180B"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164A08" w:rsidP="0090229E">
            <w:pPr>
              <w:pStyle w:val="Guidancebox"/>
            </w:pPr>
            <w:bookmarkStart w:id="38" w:name="_Hlk198651514"/>
            <w:r>
              <w:pict w14:anchorId="626159DC">
                <v:shape id="Picture 1" o:spid="_x0000_i1028" type="#_x0000_t75" style="width:14.25pt;height:14.25pt;visibility:visible">
                  <v:imagedata r:id="rId47"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8"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9"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50"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lastRenderedPageBreak/>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164A08" w:rsidP="0090229E">
            <w:pPr>
              <w:pStyle w:val="Guidancebox"/>
            </w:pPr>
            <w:r>
              <w:pict w14:anchorId="05AA58EF">
                <v:shape id="_x0000_i1029" type="#_x0000_t75" style="width:14.25pt;height:14.25pt;visibility:visible" o:bullet="t">
                  <v:imagedata r:id="rId42"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164A08" w:rsidP="0090229E">
            <w:pPr>
              <w:pStyle w:val="Guidancebox"/>
            </w:pPr>
            <w:r>
              <w:lastRenderedPageBreak/>
              <w:pict w14:anchorId="6ED2C5E0">
                <v:shape id="_x0000_i1030" type="#_x0000_t75" style="width:14.25pt;height:14.25pt;visibility:visible" o:bullet="t">
                  <v:imagedata r:id="rId42"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164A08" w:rsidP="0090229E">
            <w:pPr>
              <w:pStyle w:val="Guidancebox"/>
            </w:pPr>
            <w:r>
              <w:pict w14:anchorId="3C4B221D">
                <v:shape id="_x0000_i1031" type="#_x0000_t75" style="width:14.25pt;height:14.25pt;visibility:visible" o:bullet="t">
                  <v:imagedata r:id="rId42"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lastRenderedPageBreak/>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lastRenderedPageBreak/>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lastRenderedPageBreak/>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lastRenderedPageBreak/>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not make a decision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164A08" w:rsidP="00845E56">
            <w:pPr>
              <w:pStyle w:val="Guidancebox"/>
            </w:pPr>
            <w:r>
              <w:pict w14:anchorId="6F94EBFB">
                <v:shape id="_x0000_i1032" type="#_x0000_t75" style="width:14.25pt;height:14.25pt;visibility:visible" o:bullet="t">
                  <v:imagedata r:id="rId42"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lastRenderedPageBreak/>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164A08" w:rsidP="00845E56">
            <w:pPr>
              <w:pStyle w:val="Guidancebox"/>
            </w:pPr>
            <w:r>
              <w:pict w14:anchorId="07BE862F">
                <v:shape id="_x0000_i1033" type="#_x0000_t75" style="width:14.25pt;height:14.25pt;visibility:visible" o:bullet="t">
                  <v:imagedata r:id="rId42"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lastRenderedPageBreak/>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51" w:history="1">
              <w:r w:rsidRPr="00635126">
                <w:rPr>
                  <w:rStyle w:val="Hyperlink"/>
                  <w:rFonts w:cs="Arial"/>
                </w:rPr>
                <w:t>has more information about Governance Standard 2</w:t>
              </w:r>
            </w:hyperlink>
            <w:r w:rsidR="00D06948">
              <w:t xml:space="preserve"> and </w:t>
            </w:r>
            <w:hyperlink r:id="rId52"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lastRenderedPageBreak/>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164A08" w:rsidP="00845E56">
            <w:pPr>
              <w:pStyle w:val="Guidancebox"/>
            </w:pPr>
            <w:r>
              <w:pict w14:anchorId="37F2A58A">
                <v:shape id="_x0000_i1034" type="#_x0000_t75" style="width:14.25pt;height:14.25pt;visibility:visible">
                  <v:imagedata r:id="rId47"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lastRenderedPageBreak/>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164A08" w:rsidP="0089789A">
            <w:pPr>
              <w:pStyle w:val="Guidancebox"/>
            </w:pPr>
            <w:r>
              <w:pict w14:anchorId="7C9CF1C6">
                <v:shape id="_x0000_i1035" type="#_x0000_t75" style="width:14.25pt;height:14.25pt;visibility:visible" o:bullet="t">
                  <v:imagedata r:id="rId47"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lastRenderedPageBreak/>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164A08" w:rsidP="00AF57DB">
            <w:pPr>
              <w:pStyle w:val="Guidancebox"/>
            </w:pPr>
            <w:r>
              <w:pict w14:anchorId="2E77E876">
                <v:shape id="_x0000_i1036" type="#_x0000_t75" style="width:14.25pt;height:14.25pt;visibility:visible" o:bullet="t">
                  <v:imagedata r:id="rId42"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lastRenderedPageBreak/>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lastRenderedPageBreak/>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lastRenderedPageBreak/>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lastRenderedPageBreak/>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members, and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lastRenderedPageBreak/>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lastRenderedPageBreak/>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votes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164A08" w:rsidP="007D10BE">
            <w:pPr>
              <w:pStyle w:val="Guidancebox"/>
            </w:pPr>
            <w:r>
              <w:lastRenderedPageBreak/>
              <w:pict w14:anchorId="7677AD1A">
                <v:shape id="_x0000_i1037" type="#_x0000_t75" style="width:14.25pt;height:14.25pt;visibility:visible" o:bullet="t">
                  <v:imagedata r:id="rId42"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164A08" w:rsidP="007D10BE">
            <w:pPr>
              <w:pStyle w:val="Guidancebox"/>
            </w:pPr>
            <w:r>
              <w:pict w14:anchorId="17F482B0">
                <v:shape id="_x0000_i1038" type="#_x0000_t75" style="width:14.25pt;height:14.25pt;visibility:visible" o:bullet="t">
                  <v:imagedata r:id="rId47"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3"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lastRenderedPageBreak/>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164A08" w:rsidP="00531A26">
            <w:pPr>
              <w:pStyle w:val="Guidancebox"/>
            </w:pPr>
            <w:r>
              <w:pict w14:anchorId="622A3C55">
                <v:shape id="_x0000_i1039" type="#_x0000_t75" style="width:14.25pt;height:14.25pt;visibility:visible" o:bullet="t">
                  <v:imagedata r:id="rId42"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164A08" w:rsidP="007D10BE">
            <w:pPr>
              <w:pStyle w:val="Guidancebox"/>
            </w:pPr>
            <w:r>
              <w:pict w14:anchorId="2C412F4C">
                <v:shape id="_x0000_i1040" type="#_x0000_t75" style="width:14.25pt;height:14.25pt;visibility:visible" o:bullet="t">
                  <v:imagedata r:id="rId42"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164A08" w:rsidP="00E129A6">
            <w:pPr>
              <w:pStyle w:val="Guidancebox"/>
            </w:pPr>
            <w:r>
              <w:lastRenderedPageBreak/>
              <w:pict w14:anchorId="26DCD5A0">
                <v:shape id="_x0000_i1041" type="#_x0000_t75" style="width:14.25pt;height:14.25pt;visibility:visible" o:bullet="t">
                  <v:imagedata r:id="rId42"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164A08" w:rsidP="00E129A6">
            <w:pPr>
              <w:pStyle w:val="Guidancebox"/>
            </w:pPr>
            <w:r>
              <w:pict w14:anchorId="16B79F5C">
                <v:shape id="_x0000_i1042" type="#_x0000_t75" style="width:14.25pt;height:14.25pt;visibility:visible" o:bullet="t">
                  <v:imagedata r:id="rId42"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4"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t>When a director is appointed, you</w:t>
            </w:r>
            <w:r w:rsidR="00EB7457">
              <w:t>r company</w:t>
            </w:r>
            <w:r>
              <w:t xml:space="preserve"> can also provide them with a letter of appointment with information about their obligations. </w:t>
            </w:r>
            <w:hyperlink r:id="rId55"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lastRenderedPageBreak/>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164A08" w:rsidP="00E129A6">
            <w:pPr>
              <w:pStyle w:val="Guidancebox"/>
            </w:pPr>
            <w:r>
              <w:pict w14:anchorId="11B2872F">
                <v:shape id="_x0000_i1043" type="#_x0000_t75" style="width:14.25pt;height:14.25pt;visibility:visible">
                  <v:imagedata r:id="rId47"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6"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7"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lastRenderedPageBreak/>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lastRenderedPageBreak/>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164A08" w:rsidP="00E129A6">
            <w:pPr>
              <w:pStyle w:val="Guidancebox"/>
            </w:pPr>
            <w:r>
              <w:pict w14:anchorId="72DCD52A">
                <v:shape id="_x0000_i1044" type="#_x0000_t75" style="width:14.25pt;height:14.25pt;visibility:visible" o:bullet="t">
                  <v:imagedata r:id="rId42"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8"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lastRenderedPageBreak/>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9" w:history="1">
              <w:r w:rsidR="006760CF" w:rsidRPr="00A6380F">
                <w:rPr>
                  <w:rStyle w:val="Hyperlink"/>
                  <w:rFonts w:cs="Arial"/>
                </w:rPr>
                <w:t>Governance Standards</w:t>
              </w:r>
            </w:hyperlink>
            <w:r w:rsidR="006760CF">
              <w:t xml:space="preserve"> and the </w:t>
            </w:r>
            <w:hyperlink r:id="rId60"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misuse information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1"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2"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lastRenderedPageBreak/>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164A08" w:rsidP="00E129A6">
            <w:pPr>
              <w:pStyle w:val="Guidancebox"/>
            </w:pPr>
            <w:r>
              <w:pict w14:anchorId="7EBCCD7A">
                <v:shape id="_x0000_i1045" type="#_x0000_t75" style="width:14.25pt;height:14.25pt;visibility:visible">
                  <v:imagedata r:id="rId47" o:title=""/>
                </v:shape>
              </w:pict>
            </w:r>
            <w:r w:rsidR="00C56099">
              <w:t xml:space="preserve"> </w:t>
            </w:r>
            <w:hyperlink r:id="rId63"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4" w:history="1">
              <w:r w:rsidR="00AB7131" w:rsidRPr="00AB7131">
                <w:rPr>
                  <w:rStyle w:val="Hyperlink"/>
                  <w:rFonts w:cs="Arial"/>
                </w:rPr>
                <w:t>template conflicts of interest policy</w:t>
              </w:r>
            </w:hyperlink>
            <w:r w:rsidR="00AB7131" w:rsidRPr="00937F47">
              <w:t xml:space="preserve"> </w:t>
            </w:r>
            <w:r w:rsidR="00AB7131">
              <w:t xml:space="preserve">and a </w:t>
            </w:r>
            <w:hyperlink r:id="rId65"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lastRenderedPageBreak/>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a</w:t>
      </w:r>
      <w:r>
        <w:t xml:space="preserve"> </w:t>
      </w:r>
      <w:r w:rsidRPr="00737FC3">
        <w:t>majority of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164A08" w:rsidP="00E129A6">
            <w:pPr>
              <w:pStyle w:val="Guidancebox"/>
            </w:pPr>
            <w:r>
              <w:pict w14:anchorId="2A7ABF2C">
                <v:shape id="_x0000_i1046" type="#_x0000_t75" style="width:14.25pt;height:14.25pt;visibility:visible" o:bullet="t">
                  <v:imagedata r:id="rId42"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lastRenderedPageBreak/>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164A08" w:rsidP="00E129A6">
            <w:pPr>
              <w:pStyle w:val="Guidancebox"/>
            </w:pPr>
            <w:r>
              <w:pict w14:anchorId="4A12E46F">
                <v:shape id="_x0000_i1047" type="#_x0000_t75" style="width:14.25pt;height:14.25pt;visibility:visible" o:bullet="t">
                  <v:imagedata r:id="rId42"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lastRenderedPageBreak/>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164A08" w:rsidP="00E129A6">
            <w:pPr>
              <w:pStyle w:val="Guidancebox"/>
            </w:pPr>
            <w:r>
              <w:pict w14:anchorId="7B8A6A70">
                <v:shape id="_x0000_i1048" type="#_x0000_t75" style="width:14.25pt;height:14.25pt;visibility:visible" o:bullet="t">
                  <v:imagedata r:id="rId47"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164A08" w:rsidP="00E129A6">
            <w:pPr>
              <w:pStyle w:val="Guidancebox"/>
            </w:pPr>
            <w:r>
              <w:pict w14:anchorId="4FBC1914">
                <v:shape id="_x0000_i1049" type="#_x0000_t75" style="width:14.25pt;height:14.25pt;visibility:visible" o:bullet="t">
                  <v:imagedata r:id="rId42"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lastRenderedPageBreak/>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6"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lastRenderedPageBreak/>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lastRenderedPageBreak/>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164A08" w:rsidP="00E129A6">
            <w:pPr>
              <w:pStyle w:val="Guidancebox"/>
            </w:pPr>
            <w:r>
              <w:pict w14:anchorId="20E22C70">
                <v:shape id="_x0000_i1050" type="#_x0000_t75" style="width:14.25pt;height:14.25pt;visibility:visible">
                  <v:imagedata r:id="rId47"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lastRenderedPageBreak/>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164A08" w:rsidP="00E129A6">
            <w:pPr>
              <w:pStyle w:val="Guidancebox"/>
            </w:pPr>
            <w:r>
              <w:lastRenderedPageBreak/>
              <w:pict w14:anchorId="3CF5CC4B">
                <v:shape id="_x0000_i1051" type="#_x0000_t75" style="width:14.25pt;height:14.25pt;visibility:visible" o:bullet="t">
                  <v:imagedata r:id="rId42"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lastRenderedPageBreak/>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lastRenderedPageBreak/>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D01002">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164A08" w:rsidP="00E129A6">
            <w:pPr>
              <w:pStyle w:val="Guidancebox"/>
            </w:pPr>
            <w:r>
              <w:pict w14:anchorId="2ABFD5A6">
                <v:shape id="_x0000_i1052" type="#_x0000_t75" style="width:14.25pt;height:14.25pt;visibility:visible" o:bullet="t">
                  <v:imagedata r:id="rId42"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478D8C1E" w14:textId="77777777" w:rsidR="006C156A" w:rsidRDefault="006C156A" w:rsidP="006C156A">
      <w:pPr>
        <w:pStyle w:val="ACNCproformalist"/>
        <w:keepNext/>
      </w:pPr>
      <w:r>
        <w:t xml:space="preserve">Gift fund </w:t>
      </w:r>
    </w:p>
    <w:tbl>
      <w:tblPr>
        <w:tblW w:w="0" w:type="auto"/>
        <w:tblLook w:val="04A0" w:firstRow="1" w:lastRow="0" w:firstColumn="1" w:lastColumn="0" w:noHBand="0" w:noVBand="1"/>
      </w:tblPr>
      <w:tblGrid>
        <w:gridCol w:w="8290"/>
      </w:tblGrid>
      <w:tr w:rsidR="00B1071D" w14:paraId="33BA5D6A" w14:textId="77777777" w:rsidTr="00B1071D">
        <w:tc>
          <w:tcPr>
            <w:tcW w:w="8290" w:type="dxa"/>
            <w:tcBorders>
              <w:top w:val="single" w:sz="4" w:space="0" w:color="auto"/>
              <w:left w:val="single" w:sz="4" w:space="0" w:color="auto"/>
              <w:bottom w:val="single" w:sz="4" w:space="0" w:color="auto"/>
              <w:right w:val="single" w:sz="4" w:space="0" w:color="auto"/>
            </w:tcBorders>
            <w:shd w:val="clear" w:color="auto" w:fill="D6E3BC"/>
          </w:tcPr>
          <w:p w14:paraId="674F8363" w14:textId="77777777" w:rsidR="00B1071D" w:rsidRPr="00F12159" w:rsidRDefault="00B1071D" w:rsidP="009F33A8">
            <w:pPr>
              <w:pStyle w:val="Guidancebox"/>
            </w:pPr>
            <w:r>
              <w:drawing>
                <wp:inline distT="0" distB="0" distL="0" distR="0" wp14:anchorId="0F9E88DF" wp14:editId="4FF592ED">
                  <wp:extent cx="180975" cy="180975"/>
                  <wp:effectExtent l="0" t="0" r="9525" b="9525"/>
                  <wp:docPr id="112271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F12159">
              <w:t xml:space="preserve">A charity may be eligible to be endorsed as a </w:t>
            </w:r>
            <w:hyperlink r:id="rId68" w:history="1">
              <w:r w:rsidRPr="00F12159">
                <w:rPr>
                  <w:rStyle w:val="Hyperlink"/>
                  <w:rFonts w:cs="Arial"/>
                </w:rPr>
                <w:t>deductible gift recipient</w:t>
              </w:r>
            </w:hyperlink>
            <w:r w:rsidRPr="00F12159">
              <w:t xml:space="preserve"> (</w:t>
            </w:r>
            <w:r w:rsidRPr="00F12159">
              <w:rPr>
                <w:b/>
                <w:bCs/>
              </w:rPr>
              <w:t>DGR</w:t>
            </w:r>
            <w:r w:rsidRPr="00F12159">
              <w:t>) for the operation of a fund, authority or institution by the Australian Taxation Office (</w:t>
            </w:r>
            <w:r w:rsidRPr="00F12159">
              <w:rPr>
                <w:b/>
                <w:bCs/>
              </w:rPr>
              <w:t>ATO</w:t>
            </w:r>
            <w:r w:rsidRPr="00F12159">
              <w:t>).</w:t>
            </w:r>
          </w:p>
          <w:p w14:paraId="70706885" w14:textId="77777777" w:rsidR="00B1071D" w:rsidRPr="00F12159" w:rsidRDefault="00B1071D" w:rsidP="009F33A8">
            <w:pPr>
              <w:pStyle w:val="Guidancebox"/>
            </w:pPr>
            <w:r w:rsidRPr="00F12159">
              <w:t>Common examples of DGRs endorsed for a fund, authority or institution include school building funds, necessitous circumstances funds, ancillary funds, public funds for a hospital etc.</w:t>
            </w:r>
          </w:p>
          <w:p w14:paraId="2366A450" w14:textId="77777777" w:rsidR="00B1071D" w:rsidRDefault="00B1071D" w:rsidP="009F33A8">
            <w:pPr>
              <w:pStyle w:val="Guidancebox"/>
            </w:pPr>
            <w:r w:rsidRPr="00F12159">
              <w:t xml:space="preserve">More information can be found in the ATO’s webpage on </w:t>
            </w:r>
            <w:hyperlink r:id="rId69" w:history="1">
              <w:r w:rsidRPr="00F12159">
                <w:rPr>
                  <w:rStyle w:val="Hyperlink"/>
                  <w:rFonts w:cs="Arial"/>
                </w:rPr>
                <w:t>Endorsement for the operation of a fund, authority or institution | ATO</w:t>
              </w:r>
            </w:hyperlink>
            <w:r w:rsidRPr="00F12159">
              <w:t>.</w:t>
            </w:r>
            <w:r>
              <w:t xml:space="preserve"> </w:t>
            </w:r>
          </w:p>
        </w:tc>
      </w:tr>
    </w:tbl>
    <w:p w14:paraId="377D2B6C" w14:textId="77777777" w:rsidR="006C156A" w:rsidRDefault="006C156A" w:rsidP="006C156A">
      <w:pPr>
        <w:pStyle w:val="ACNCproformasublist"/>
        <w:numPr>
          <w:ilvl w:val="1"/>
          <w:numId w:val="17"/>
        </w:numPr>
      </w:pPr>
      <w:bookmarkStart w:id="429" w:name="_Ref204260796"/>
      <w:r>
        <w:lastRenderedPageBreak/>
        <w:t>Establishing the fund</w:t>
      </w:r>
      <w:bookmarkEnd w:id="429"/>
      <w:r>
        <w:t xml:space="preserve"> </w:t>
      </w:r>
    </w:p>
    <w:p w14:paraId="57F7AAFF" w14:textId="77777777" w:rsidR="006C156A" w:rsidRDefault="006C156A" w:rsidP="006C156A">
      <w:r w:rsidRPr="00482476">
        <w:t xml:space="preserve">The </w:t>
      </w:r>
      <w:r w:rsidRPr="00482476">
        <w:rPr>
          <w:b/>
          <w:bCs/>
        </w:rPr>
        <w:t xml:space="preserve">company </w:t>
      </w:r>
      <w:r w:rsidRPr="00482476">
        <w:t xml:space="preserve">shall establish and maintain, for the </w:t>
      </w:r>
      <w:r>
        <w:t>p</w:t>
      </w:r>
      <w:r w:rsidRPr="000779B8">
        <w:t>urpose</w:t>
      </w:r>
      <w:r>
        <w:t>(s)</w:t>
      </w:r>
      <w:r w:rsidRPr="000779B8">
        <w:t xml:space="preserve"> of the </w:t>
      </w:r>
      <w:r w:rsidRPr="00414E95">
        <w:rPr>
          <w:b/>
          <w:bCs/>
        </w:rPr>
        <w:t>company</w:t>
      </w:r>
      <w:r>
        <w:t xml:space="preserve"> as set out in clause </w:t>
      </w:r>
      <w:r>
        <w:fldChar w:fldCharType="begin"/>
      </w:r>
      <w:r>
        <w:instrText xml:space="preserve"> REF _Ref202792690 \r \h </w:instrText>
      </w:r>
      <w:r>
        <w:fldChar w:fldCharType="separate"/>
      </w:r>
      <w:r>
        <w:t>7</w:t>
      </w:r>
      <w:r>
        <w:fldChar w:fldCharType="end"/>
      </w:r>
      <w:r w:rsidRPr="00482476">
        <w:t>, a gift fund:</w:t>
      </w:r>
    </w:p>
    <w:p w14:paraId="5367CD88" w14:textId="77777777" w:rsidR="006C156A" w:rsidRDefault="006C156A" w:rsidP="006C156A">
      <w:pPr>
        <w:pStyle w:val="ACNCproformasub-sublist"/>
        <w:numPr>
          <w:ilvl w:val="2"/>
          <w:numId w:val="17"/>
        </w:numPr>
      </w:pPr>
      <w:r>
        <w:t xml:space="preserve">to which all gifts of money or property </w:t>
      </w:r>
      <w:r w:rsidRPr="00E22F1A">
        <w:t xml:space="preserve">for the principal purpose of the </w:t>
      </w:r>
      <w:r w:rsidRPr="00E22F1A">
        <w:rPr>
          <w:b/>
          <w:bCs/>
        </w:rPr>
        <w:t xml:space="preserve">company </w:t>
      </w:r>
      <w:r>
        <w:t>are to be made</w:t>
      </w:r>
    </w:p>
    <w:p w14:paraId="5044AC87" w14:textId="77777777" w:rsidR="006C156A" w:rsidRDefault="006C156A" w:rsidP="006C156A">
      <w:pPr>
        <w:pStyle w:val="ACNCproformasub-sublist"/>
        <w:numPr>
          <w:ilvl w:val="2"/>
          <w:numId w:val="17"/>
        </w:numPr>
      </w:pPr>
      <w:r>
        <w:t xml:space="preserve">to which contributions made in relation to an </w:t>
      </w:r>
      <w:r w:rsidRPr="001F3B2B">
        <w:t>eligible </w:t>
      </w:r>
      <w:r>
        <w:t xml:space="preserve">fundraising event held </w:t>
      </w:r>
      <w:r w:rsidRPr="00E22F1A">
        <w:t xml:space="preserve">for the principal purpose of the </w:t>
      </w:r>
      <w:r w:rsidRPr="00E22F1A">
        <w:rPr>
          <w:b/>
          <w:bCs/>
        </w:rPr>
        <w:t xml:space="preserve">company </w:t>
      </w:r>
      <w:r>
        <w:t>are to be made</w:t>
      </w:r>
    </w:p>
    <w:p w14:paraId="759B93E0" w14:textId="77777777" w:rsidR="006C156A" w:rsidRDefault="006C156A" w:rsidP="006C156A">
      <w:pPr>
        <w:pStyle w:val="ACNCproformasub-sublist"/>
        <w:numPr>
          <w:ilvl w:val="2"/>
          <w:numId w:val="17"/>
        </w:numPr>
      </w:pPr>
      <w:r>
        <w:t xml:space="preserve">to which any money received by the </w:t>
      </w:r>
      <w:r w:rsidRPr="00584D05">
        <w:rPr>
          <w:b/>
          <w:bCs/>
        </w:rPr>
        <w:t>company</w:t>
      </w:r>
      <w:r>
        <w:t xml:space="preserve"> because of such gifts or contributions is to be credited, and</w:t>
      </w:r>
    </w:p>
    <w:p w14:paraId="6C84FA99" w14:textId="77777777" w:rsidR="006C156A" w:rsidRDefault="006C156A" w:rsidP="006C156A">
      <w:pPr>
        <w:pStyle w:val="ACNCproformasub-sublist"/>
        <w:numPr>
          <w:ilvl w:val="2"/>
          <w:numId w:val="17"/>
        </w:numPr>
      </w:pPr>
      <w:r>
        <w:t>that does not receive any other money or property.</w:t>
      </w:r>
    </w:p>
    <w:p w14:paraId="448EB418" w14:textId="77777777" w:rsidR="006C156A" w:rsidRDefault="006C156A" w:rsidP="006C156A">
      <w:pPr>
        <w:pStyle w:val="ACNCproformasublist"/>
        <w:numPr>
          <w:ilvl w:val="1"/>
          <w:numId w:val="17"/>
        </w:numPr>
      </w:pPr>
      <w:r>
        <w:t xml:space="preserve">Bank account </w:t>
      </w:r>
    </w:p>
    <w:p w14:paraId="319FE7F1" w14:textId="77777777" w:rsidR="006C156A" w:rsidRDefault="006C156A" w:rsidP="006C156A">
      <w:pPr>
        <w:pStyle w:val="ACNCproformasub-sublist"/>
        <w:numPr>
          <w:ilvl w:val="2"/>
          <w:numId w:val="17"/>
        </w:numPr>
      </w:pPr>
      <w:r>
        <w:t>A</w:t>
      </w:r>
      <w:r w:rsidRPr="00B465A7">
        <w:t xml:space="preserve"> separate bank account must be opened for the </w:t>
      </w:r>
      <w:r>
        <w:t>g</w:t>
      </w:r>
      <w:r w:rsidRPr="00B465A7">
        <w:t xml:space="preserve">ift </w:t>
      </w:r>
      <w:r>
        <w:t>fu</w:t>
      </w:r>
      <w:r w:rsidRPr="00B465A7">
        <w:t xml:space="preserve">nd and only those items described in clause </w:t>
      </w:r>
      <w:r>
        <w:fldChar w:fldCharType="begin"/>
      </w:r>
      <w:r>
        <w:instrText xml:space="preserve"> REF _Ref204260796 \r \h </w:instrText>
      </w:r>
      <w:r>
        <w:fldChar w:fldCharType="separate"/>
      </w:r>
      <w:r>
        <w:t>80.1</w:t>
      </w:r>
      <w:r>
        <w:fldChar w:fldCharType="end"/>
      </w:r>
      <w:r w:rsidRPr="00B465A7">
        <w:t xml:space="preserve"> must be deposited into that bank account</w:t>
      </w:r>
      <w:r>
        <w:t>.</w:t>
      </w:r>
    </w:p>
    <w:p w14:paraId="5E91DF9E" w14:textId="77777777" w:rsidR="006C156A" w:rsidRDefault="006C156A" w:rsidP="006C156A">
      <w:pPr>
        <w:pStyle w:val="ACNCproformasub-sublist"/>
        <w:numPr>
          <w:ilvl w:val="2"/>
          <w:numId w:val="17"/>
        </w:numPr>
      </w:pPr>
      <w:r>
        <w:t>A</w:t>
      </w:r>
      <w:r w:rsidRPr="000779B8">
        <w:t xml:space="preserve">ny monies deposited in the </w:t>
      </w:r>
      <w:r>
        <w:t>g</w:t>
      </w:r>
      <w:r w:rsidRPr="000779B8">
        <w:t xml:space="preserve">ift </w:t>
      </w:r>
      <w:r>
        <w:t>f</w:t>
      </w:r>
      <w:r w:rsidRPr="000779B8">
        <w:t xml:space="preserve">und will be kept separate from all other funds of the </w:t>
      </w:r>
      <w:r w:rsidRPr="00256AEC">
        <w:rPr>
          <w:b/>
          <w:bCs/>
        </w:rPr>
        <w:t>company</w:t>
      </w:r>
      <w:r w:rsidRPr="000779B8">
        <w:t xml:space="preserve"> and will only be used to further the </w:t>
      </w:r>
      <w:r>
        <w:t>p</w:t>
      </w:r>
      <w:r w:rsidRPr="000779B8">
        <w:t>urpose</w:t>
      </w:r>
      <w:r>
        <w:t>(s)</w:t>
      </w:r>
      <w:r w:rsidRPr="000779B8">
        <w:t xml:space="preserve"> of the </w:t>
      </w:r>
      <w:r w:rsidRPr="00414E95">
        <w:rPr>
          <w:b/>
          <w:bCs/>
        </w:rPr>
        <w:t>company</w:t>
      </w:r>
      <w:r>
        <w:t xml:space="preserve"> as set out in clause </w:t>
      </w:r>
      <w:r>
        <w:fldChar w:fldCharType="begin"/>
      </w:r>
      <w:r>
        <w:instrText xml:space="preserve"> REF _Ref202792690 \r \h </w:instrText>
      </w:r>
      <w:r>
        <w:fldChar w:fldCharType="separate"/>
      </w:r>
      <w:r>
        <w:t>7</w:t>
      </w:r>
      <w:r>
        <w:fldChar w:fldCharType="end"/>
      </w:r>
      <w:r w:rsidRPr="000779B8">
        <w:t>.</w:t>
      </w:r>
    </w:p>
    <w:p w14:paraId="24BE6E68" w14:textId="1C18BF90" w:rsidR="00D01002" w:rsidRDefault="00C57901" w:rsidP="00D01002">
      <w:pPr>
        <w:pStyle w:val="ACNCproformalist"/>
        <w:keepNext/>
      </w:pPr>
      <w:r w:rsidRPr="000F29FE">
        <w:rPr>
          <w:rFonts w:cs="Calibri"/>
          <w:bCs/>
          <w:szCs w:val="24"/>
        </w:rPr>
        <w:t>Endorsement as a deductible gift recipient</w:t>
      </w:r>
      <w:r w:rsidR="00D01002" w:rsidRPr="008A5511">
        <w:t xml:space="preserve"> </w:t>
      </w:r>
      <w:r w:rsidR="00D01002">
        <w:rPr>
          <w:noProof/>
        </w:rPr>
        <w:drawing>
          <wp:inline distT="0" distB="0" distL="0" distR="0" wp14:anchorId="389E5ECD" wp14:editId="2EA7C234">
            <wp:extent cx="176530" cy="182880"/>
            <wp:effectExtent l="0" t="0" r="0" b="7620"/>
            <wp:docPr id="11433380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165F9F4D" w14:textId="43198879" w:rsidR="00675AA8" w:rsidRPr="00851E3E" w:rsidRDefault="00675AA8" w:rsidP="00675AA8">
      <w:pPr>
        <w:rPr>
          <w:rFonts w:cs="Calibri"/>
        </w:rPr>
      </w:pPr>
      <w:r w:rsidRPr="00851E3E">
        <w:rPr>
          <w:rFonts w:cs="Calibri"/>
        </w:rPr>
        <w:t>If the fund, authority or institution is wound up or if the endorsement (if any) of the organisation as a deductible gift recipient for the operation of the fund, authority or institution is revoked, any surplus assets of the gift fund remaining after the payment of liabilities attributable to it, shall be transferred to a fund, authority or institution with a similar charitable purpose to which income tax-deductible gifts can be made.</w:t>
      </w:r>
    </w:p>
    <w:tbl>
      <w:tblPr>
        <w:tblStyle w:val="TableGrid3"/>
        <w:tblW w:w="0" w:type="auto"/>
        <w:tblLook w:val="04A0" w:firstRow="1" w:lastRow="0" w:firstColumn="1" w:lastColumn="0" w:noHBand="0" w:noVBand="1"/>
      </w:tblPr>
      <w:tblGrid>
        <w:gridCol w:w="8290"/>
      </w:tblGrid>
      <w:tr w:rsidR="00265252" w:rsidRPr="000F29FE" w14:paraId="249748F6" w14:textId="77777777" w:rsidTr="009F33A8">
        <w:trPr>
          <w:trHeight w:val="737"/>
        </w:trPr>
        <w:tc>
          <w:tcPr>
            <w:tcW w:w="9016" w:type="dxa"/>
            <w:shd w:val="clear" w:color="auto" w:fill="E5B8B7"/>
          </w:tcPr>
          <w:p w14:paraId="309763A6" w14:textId="77777777" w:rsidR="00265252" w:rsidRPr="00E81B8B" w:rsidRDefault="00265252" w:rsidP="00265252">
            <w:pPr>
              <w:ind w:left="0"/>
              <w:rPr>
                <w:rFonts w:cs="Calibri"/>
              </w:rPr>
            </w:pPr>
            <w:r w:rsidRPr="003B5105">
              <w:rPr>
                <w:rFonts w:cs="Calibri"/>
                <w:noProof/>
              </w:rPr>
              <w:drawing>
                <wp:inline distT="0" distB="0" distL="0" distR="0" wp14:anchorId="5AD6C0EF" wp14:editId="7BB47A2C">
                  <wp:extent cx="180975" cy="180975"/>
                  <wp:effectExtent l="0" t="0" r="9525" b="9525"/>
                  <wp:docPr id="180094394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F29FE">
              <w:rPr>
                <w:rFonts w:cs="Calibri"/>
              </w:rPr>
              <w:t xml:space="preserve"> </w:t>
            </w:r>
            <w:r w:rsidRPr="00E81B8B">
              <w:rPr>
                <w:rFonts w:cs="Calibri"/>
              </w:rPr>
              <w:t>If you are seeking endorsement or are endorsed as a deductible gift recipient (</w:t>
            </w:r>
            <w:r w:rsidRPr="00E81B8B">
              <w:rPr>
                <w:rFonts w:cs="Calibri"/>
                <w:b/>
                <w:bCs/>
              </w:rPr>
              <w:t>DGR</w:t>
            </w:r>
            <w:r w:rsidRPr="00E81B8B">
              <w:rPr>
                <w:rFonts w:cs="Calibri"/>
              </w:rPr>
              <w:t>) for the operation of a fund, authority or institution, you will need to include the above clause. You should review the requirements for the type of endorsement you are seeking to check whether there are other clauses you need to include in your company’s constitution. </w:t>
            </w:r>
          </w:p>
          <w:p w14:paraId="3AD69665" w14:textId="77777777" w:rsidR="00265252" w:rsidRPr="00E81B8B" w:rsidRDefault="00265252" w:rsidP="00265252">
            <w:pPr>
              <w:ind w:left="0"/>
              <w:rPr>
                <w:rFonts w:cs="Calibri"/>
              </w:rPr>
            </w:pPr>
            <w:r w:rsidRPr="00E81B8B">
              <w:rPr>
                <w:rFonts w:cs="Calibri"/>
              </w:rPr>
              <w:t>If you are seeking endorsement or are endorsed as a DGR as a whole, you will need a different clause. We have a template constitution for that scenario on our website.   </w:t>
            </w:r>
          </w:p>
          <w:p w14:paraId="55547848" w14:textId="77777777" w:rsidR="00265252" w:rsidRPr="000F29FE" w:rsidRDefault="00265252" w:rsidP="00265252">
            <w:pPr>
              <w:ind w:left="0"/>
              <w:rPr>
                <w:rFonts w:cs="Calibri"/>
              </w:rPr>
            </w:pPr>
            <w:hyperlink r:id="rId70" w:tgtFrame="_blank" w:history="1">
              <w:r w:rsidRPr="00E81B8B">
                <w:rPr>
                  <w:rStyle w:val="Hyperlink"/>
                  <w:rFonts w:cs="Calibri"/>
                </w:rPr>
                <w:t>Read more about DGR endorsement on the ACNC website</w:t>
              </w:r>
            </w:hyperlink>
            <w:r w:rsidRPr="00E81B8B">
              <w:rPr>
                <w:rFonts w:cs="Calibri"/>
              </w:rPr>
              <w:t>.</w:t>
            </w:r>
          </w:p>
        </w:tc>
      </w:tr>
    </w:tbl>
    <w:p w14:paraId="74B0CFD8" w14:textId="6D6F017F" w:rsidR="00D818C4" w:rsidRDefault="00D818C4" w:rsidP="00F840FA">
      <w:pPr>
        <w:pStyle w:val="ACNCproformalist"/>
        <w:numPr>
          <w:ilvl w:val="0"/>
          <w:numId w:val="0"/>
        </w:numPr>
      </w:pP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0570" w14:textId="77777777" w:rsidR="00892EA6" w:rsidRDefault="00892EA6">
      <w:pPr>
        <w:spacing w:after="0" w:line="240" w:lineRule="auto"/>
      </w:pPr>
      <w:r>
        <w:separator/>
      </w:r>
    </w:p>
  </w:endnote>
  <w:endnote w:type="continuationSeparator" w:id="0">
    <w:p w14:paraId="3FB0D4B1" w14:textId="77777777" w:rsidR="00892EA6" w:rsidRDefault="00892EA6">
      <w:pPr>
        <w:spacing w:after="0" w:line="240" w:lineRule="auto"/>
      </w:pPr>
      <w:r>
        <w:continuationSeparator/>
      </w:r>
    </w:p>
  </w:endnote>
  <w:endnote w:type="continuationNotice" w:id="1">
    <w:p w14:paraId="0D2B1189" w14:textId="77777777" w:rsidR="00892EA6" w:rsidRDefault="00892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5A5C8083" w:rsidR="00D47DC4" w:rsidRDefault="00D47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62EF0336" w:rsidR="00D47DC4" w:rsidRPr="002D0D65" w:rsidRDefault="00D47DC4" w:rsidP="002D0D65">
    <w:pPr>
      <w:pStyle w:val="Footer"/>
      <w:jc w:val="center"/>
      <w:rPr>
        <w:rFonts w:ascii="Calibri" w:hAnsi="Calibri"/>
        <w:color w:val="7F7F7F" w:themeColor="text1" w:themeTint="80"/>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367A" w14:textId="77777777" w:rsidR="00892EA6" w:rsidRDefault="00892EA6">
      <w:pPr>
        <w:spacing w:after="0" w:line="240" w:lineRule="auto"/>
      </w:pPr>
      <w:r>
        <w:separator/>
      </w:r>
    </w:p>
  </w:footnote>
  <w:footnote w:type="continuationSeparator" w:id="0">
    <w:p w14:paraId="47EB5313" w14:textId="77777777" w:rsidR="00892EA6" w:rsidRDefault="00892EA6">
      <w:pPr>
        <w:spacing w:after="0" w:line="240" w:lineRule="auto"/>
      </w:pPr>
      <w:r>
        <w:continuationSeparator/>
      </w:r>
    </w:p>
  </w:footnote>
  <w:footnote w:type="continuationNotice" w:id="1">
    <w:p w14:paraId="65D579E0" w14:textId="77777777" w:rsidR="00892EA6" w:rsidRDefault="00892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12E6B281" w:rsidR="00D47DC4" w:rsidRDefault="00D47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29BAFB35" w:rsidR="00D47DC4" w:rsidRDefault="00000000"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1"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4"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5"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7"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2"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5"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0"/>
  </w:num>
  <w:num w:numId="4" w16cid:durableId="1253054174">
    <w:abstractNumId w:val="8"/>
  </w:num>
  <w:num w:numId="5" w16cid:durableId="1801343675">
    <w:abstractNumId w:val="18"/>
  </w:num>
  <w:num w:numId="6" w16cid:durableId="727723115">
    <w:abstractNumId w:val="17"/>
  </w:num>
  <w:num w:numId="7" w16cid:durableId="483085536">
    <w:abstractNumId w:val="25"/>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6"/>
  </w:num>
  <w:num w:numId="10" w16cid:durableId="381178669">
    <w:abstractNumId w:val="11"/>
  </w:num>
  <w:num w:numId="11" w16cid:durableId="1741096229">
    <w:abstractNumId w:val="12"/>
  </w:num>
  <w:num w:numId="12" w16cid:durableId="32509356">
    <w:abstractNumId w:val="14"/>
  </w:num>
  <w:num w:numId="13" w16cid:durableId="490487156">
    <w:abstractNumId w:val="21"/>
  </w:num>
  <w:num w:numId="14" w16cid:durableId="539825529">
    <w:abstractNumId w:val="24"/>
  </w:num>
  <w:num w:numId="15" w16cid:durableId="134219252">
    <w:abstractNumId w:val="23"/>
  </w:num>
  <w:num w:numId="16" w16cid:durableId="2090349670">
    <w:abstractNumId w:val="15"/>
  </w:num>
  <w:num w:numId="17" w16cid:durableId="246690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4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2018"/>
    <w:rsid w:val="00022197"/>
    <w:rsid w:val="0002225E"/>
    <w:rsid w:val="0002235E"/>
    <w:rsid w:val="0002285E"/>
    <w:rsid w:val="000229BE"/>
    <w:rsid w:val="00023279"/>
    <w:rsid w:val="00023537"/>
    <w:rsid w:val="00023587"/>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52F"/>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1B7"/>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A08"/>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D22"/>
    <w:rsid w:val="00185F9D"/>
    <w:rsid w:val="00186C6A"/>
    <w:rsid w:val="00186CC7"/>
    <w:rsid w:val="00186F1C"/>
    <w:rsid w:val="001878E5"/>
    <w:rsid w:val="00187A8A"/>
    <w:rsid w:val="00187CD5"/>
    <w:rsid w:val="00187D48"/>
    <w:rsid w:val="00187E40"/>
    <w:rsid w:val="00187F09"/>
    <w:rsid w:val="001901BE"/>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31"/>
    <w:rsid w:val="001F32BE"/>
    <w:rsid w:val="001F3503"/>
    <w:rsid w:val="001F3868"/>
    <w:rsid w:val="001F3905"/>
    <w:rsid w:val="001F3A3F"/>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5A7"/>
    <w:rsid w:val="00203647"/>
    <w:rsid w:val="00203745"/>
    <w:rsid w:val="00203CF2"/>
    <w:rsid w:val="00203D76"/>
    <w:rsid w:val="00204360"/>
    <w:rsid w:val="00204751"/>
    <w:rsid w:val="002052B6"/>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7194"/>
    <w:rsid w:val="002572A5"/>
    <w:rsid w:val="00257469"/>
    <w:rsid w:val="0025760A"/>
    <w:rsid w:val="0025767C"/>
    <w:rsid w:val="002576D1"/>
    <w:rsid w:val="002577D0"/>
    <w:rsid w:val="00257970"/>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252"/>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73"/>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02"/>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D19"/>
    <w:rsid w:val="006743C1"/>
    <w:rsid w:val="006746B0"/>
    <w:rsid w:val="00674AA0"/>
    <w:rsid w:val="00674D76"/>
    <w:rsid w:val="00674E0E"/>
    <w:rsid w:val="00675337"/>
    <w:rsid w:val="00675678"/>
    <w:rsid w:val="00675AA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56A"/>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163"/>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1E3E"/>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F0"/>
    <w:rsid w:val="00875B68"/>
    <w:rsid w:val="00876251"/>
    <w:rsid w:val="0087643B"/>
    <w:rsid w:val="00876878"/>
    <w:rsid w:val="008769A8"/>
    <w:rsid w:val="00876B05"/>
    <w:rsid w:val="00876B4C"/>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2EA6"/>
    <w:rsid w:val="008936AC"/>
    <w:rsid w:val="00893707"/>
    <w:rsid w:val="0089372B"/>
    <w:rsid w:val="008938EC"/>
    <w:rsid w:val="00893917"/>
    <w:rsid w:val="00893A89"/>
    <w:rsid w:val="00893D72"/>
    <w:rsid w:val="00894149"/>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56"/>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442D"/>
    <w:rsid w:val="008E4BAC"/>
    <w:rsid w:val="008E52C8"/>
    <w:rsid w:val="008E52D1"/>
    <w:rsid w:val="008E532C"/>
    <w:rsid w:val="008E5947"/>
    <w:rsid w:val="008E5EE9"/>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ECE"/>
    <w:rsid w:val="00975F21"/>
    <w:rsid w:val="00975F49"/>
    <w:rsid w:val="0097630E"/>
    <w:rsid w:val="00976700"/>
    <w:rsid w:val="00976C80"/>
    <w:rsid w:val="00976C99"/>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71"/>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71D"/>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901"/>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900"/>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459"/>
    <w:rsid w:val="00CA0D41"/>
    <w:rsid w:val="00CA0FA3"/>
    <w:rsid w:val="00CA1210"/>
    <w:rsid w:val="00CA1423"/>
    <w:rsid w:val="00CA16DB"/>
    <w:rsid w:val="00CA1797"/>
    <w:rsid w:val="00CA19AC"/>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569"/>
    <w:rsid w:val="00CE56A8"/>
    <w:rsid w:val="00CE59F2"/>
    <w:rsid w:val="00CE61DA"/>
    <w:rsid w:val="00CE629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6C"/>
    <w:rsid w:val="00CF6818"/>
    <w:rsid w:val="00CF6877"/>
    <w:rsid w:val="00CF689E"/>
    <w:rsid w:val="00CF6DC0"/>
    <w:rsid w:val="00CF7521"/>
    <w:rsid w:val="00CF7717"/>
    <w:rsid w:val="00CF7D24"/>
    <w:rsid w:val="00D00006"/>
    <w:rsid w:val="00D0021E"/>
    <w:rsid w:val="00D00444"/>
    <w:rsid w:val="00D00AC6"/>
    <w:rsid w:val="00D00BAF"/>
    <w:rsid w:val="00D01002"/>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97"/>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943"/>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C86"/>
    <w:rsid w:val="00DE7E7A"/>
    <w:rsid w:val="00DF057F"/>
    <w:rsid w:val="00DF0601"/>
    <w:rsid w:val="00DF0821"/>
    <w:rsid w:val="00DF086C"/>
    <w:rsid w:val="00DF08FE"/>
    <w:rsid w:val="00DF0937"/>
    <w:rsid w:val="00DF0E08"/>
    <w:rsid w:val="00DF0FF0"/>
    <w:rsid w:val="00DF108E"/>
    <w:rsid w:val="00DF1413"/>
    <w:rsid w:val="00DF16F6"/>
    <w:rsid w:val="00DF1C4C"/>
    <w:rsid w:val="00DF1C74"/>
    <w:rsid w:val="00DF1F71"/>
    <w:rsid w:val="00DF243C"/>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C61"/>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159"/>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56"/>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uiPriority w:val="99"/>
    <w:rsid w:val="00277C5C"/>
    <w:rPr>
      <w:rFonts w:cs="Times New Roman"/>
      <w:sz w:val="16"/>
      <w:szCs w:val="16"/>
    </w:rPr>
  </w:style>
  <w:style w:type="character" w:customStyle="1" w:styleId="CommentTextChar">
    <w:name w:val="Comment Text Char"/>
    <w:uiPriority w:val="99"/>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uiPriority w:val="99"/>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 w:type="table" w:customStyle="1" w:styleId="TableGrid3">
    <w:name w:val="Table Grid3"/>
    <w:basedOn w:val="TableNormal"/>
    <w:next w:val="TableGrid"/>
    <w:rsid w:val="0026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hyperlink" Target="https://www.acnc.gov.au/tools/templates/governing-document-templates-and-model-rules" TargetMode="External"/><Relationship Id="rId39" Type="http://schemas.openxmlformats.org/officeDocument/2006/relationships/image" Target="media/image20.png"/><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image" Target="media/image5.png"/><Relationship Id="rId47" Type="http://schemas.openxmlformats.org/officeDocument/2006/relationships/image" Target="media/image7.png"/><Relationship Id="rId50" Type="http://schemas.openxmlformats.org/officeDocument/2006/relationships/hyperlink" Target="https://www.acnc.gov.au/for-charities/manage-your-charity/obligations-acnc/keeping-charity-records" TargetMode="External"/><Relationship Id="rId55" Type="http://schemas.openxmlformats.org/officeDocument/2006/relationships/hyperlink" Target="https://www.acnc.gov.au/tools/templates/letter-appointment-for-responsible-people" TargetMode="External"/><Relationship Id="rId63" Type="http://schemas.openxmlformats.org/officeDocument/2006/relationships/hyperlink" Target="https://www.acnc.gov.au/tools/guides/managing-conflicts-interest"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yperlink" Target="http://www.abn.business.gov.au/" TargetMode="External"/><Relationship Id="rId45" Type="http://schemas.openxmlformats.org/officeDocument/2006/relationships/hyperlink" Target="https://www.acnc.gov.au/for-charities/start-charity/you-start-charity/charitable-purpose" TargetMode="External"/><Relationship Id="rId53" Type="http://schemas.openxmlformats.org/officeDocument/2006/relationships/hyperlink" Target="https://www.aicd.com.au/board-of-directors/performance/skills-matrix.html" TargetMode="External"/><Relationship Id="rId58" Type="http://schemas.openxmlformats.org/officeDocument/2006/relationships/hyperlink" Target="https://www.acnc.gov.au/tools/guides/remunerating-responsible-people" TargetMode="External"/><Relationship Id="rId66" Type="http://schemas.openxmlformats.org/officeDocument/2006/relationships/hyperlink" Target="https://www.acnc.gov.au/tools/topic-guides/substituted-accounting-perio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2.png"/><Relationship Id="rId36" Type="http://schemas.openxmlformats.org/officeDocument/2006/relationships/header" Target="header9.xml"/><Relationship Id="rId49" Type="http://schemas.openxmlformats.org/officeDocument/2006/relationships/hyperlink" Target="https://www.acnc.gov.au/for-charities/start-charity/not-for-profit" TargetMode="External"/><Relationship Id="rId57" Type="http://schemas.openxmlformats.org/officeDocument/2006/relationships/hyperlink" Target="https://www.acnc.gov.au/tools/topic-guides/charity-size" TargetMode="External"/><Relationship Id="rId61" Type="http://schemas.openxmlformats.org/officeDocument/2006/relationships/hyperlink" Target="https://www.acnc.gov.au/for-charities/manage-your-charity/governance-hub/5-duties-responsible-people/duties-responsible-peop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acnc.gov.au/for-charities/manage-your-charity/other-regulators/companies-limited-guarantee" TargetMode="External"/><Relationship Id="rId44" Type="http://schemas.openxmlformats.org/officeDocument/2006/relationships/hyperlink" Target="https://www.acnc.gov.au/tools/templates/charitable-purpose-examples" TargetMode="External"/><Relationship Id="rId52" Type="http://schemas.openxmlformats.org/officeDocument/2006/relationships/hyperlink" Target="https://www.acnc.gov.au/tools/factsheets/annual-general-meetings" TargetMode="External"/><Relationship Id="rId60" Type="http://schemas.openxmlformats.org/officeDocument/2006/relationships/hyperlink" Target="https://www.acnc.gov.au/for-charities/manage-your-charity/governance-hub/acnc-external-conduct-standards" TargetMode="External"/><Relationship Id="rId65" Type="http://schemas.openxmlformats.org/officeDocument/2006/relationships/hyperlink" Target="https://www.acnc.gov.au/tools/templates/register-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1.png"/><Relationship Id="rId30" Type="http://schemas.openxmlformats.org/officeDocument/2006/relationships/image" Target="media/image30.png"/><Relationship Id="rId35" Type="http://schemas.openxmlformats.org/officeDocument/2006/relationships/footer" Target="footer8.xml"/><Relationship Id="rId43" Type="http://schemas.openxmlformats.org/officeDocument/2006/relationships/image" Target="media/image6.png"/><Relationship Id="rId48" Type="http://schemas.openxmlformats.org/officeDocument/2006/relationships/hyperlink" Target="https://www.acnc.gov.au/for-charities/manage-your-charity/governance-hub/1-not-profit-and-charitable-purpose" TargetMode="External"/><Relationship Id="rId56" Type="http://schemas.openxmlformats.org/officeDocument/2006/relationships/hyperlink" Target="https://www.acnc.gov.au/tools/topic-guides/audits-and-reviews" TargetMode="External"/><Relationship Id="rId64" Type="http://schemas.openxmlformats.org/officeDocument/2006/relationships/hyperlink" Target="https://www.acnc.gov.au/tools/templates/conflict-interest-policy" TargetMode="External"/><Relationship Id="rId69" Type="http://schemas.openxmlformats.org/officeDocument/2006/relationships/hyperlink" Target="https://www.ato.gov.au/businesses-and-organisations/not-for-profit-organisations/getting-started/getting-endorsed-for-tax-concessions-or-as-a-dgr/is-my-organisation-eligible-for-dgr-endorsement/rules-and-tests-for-dgr-endorsement/endorsement-for-the-operation-of-a-fund-authority-or-institution" TargetMode="External"/><Relationship Id="rId8" Type="http://schemas.openxmlformats.org/officeDocument/2006/relationships/settings" Target="settings.xml"/><Relationship Id="rId51" Type="http://schemas.openxmlformats.org/officeDocument/2006/relationships/hyperlink" Target="https://www.acnc.gov.au/for-charities/manage-your-charity/governance-hub/2-accountability-member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factsheets/deductible-gift-recipients-dgr-and-acnc" TargetMode="External"/><Relationship Id="rId33" Type="http://schemas.openxmlformats.org/officeDocument/2006/relationships/header" Target="header8.xml"/><Relationship Id="rId38" Type="http://schemas.openxmlformats.org/officeDocument/2006/relationships/hyperlink" Target="http://www.abn.business.gov.au/" TargetMode="External"/><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governance-standards"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image" Target="media/image4.png"/><Relationship Id="rId54" Type="http://schemas.openxmlformats.org/officeDocument/2006/relationships/hyperlink" Target="https://www.acnc.gov.au/tools/templates/details-responsible-people-template"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hyperlink" Target="https://www.acnc.gov.au/tools/factsheets/deductible-gift-recipients-dgr-and-ac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Props1.xml><?xml version="1.0" encoding="utf-8"?>
<ds:datastoreItem xmlns:ds="http://schemas.openxmlformats.org/officeDocument/2006/customXml" ds:itemID="{660D29DA-D61B-4AD0-91DF-7A64B91D902D}">
  <ds:schemaRefs>
    <ds:schemaRef ds:uri="http://www.imanage.com/work/xmlschema"/>
  </ds:schemaRefs>
</ds:datastoreItem>
</file>

<file path=customXml/itemProps2.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3.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5.xml><?xml version="1.0" encoding="utf-8"?>
<ds:datastoreItem xmlns:ds="http://schemas.openxmlformats.org/officeDocument/2006/customXml" ds:itemID="{79C6D0D1-0D6A-4098-9193-D2BE618041BE}">
  <ds:schemaRefs>
    <ds:schemaRef ds:uri="http://schemas.microsoft.com/office/2006/metadata/properties"/>
    <ds:schemaRef ds:uri="http://schemas.microsoft.com/office/infopath/2007/PartnerControls"/>
    <ds:schemaRef ds:uri="2e9419c5-e485-488d-b93a-58191a79ff04"/>
    <ds:schemaRef ds:uri="0daa6c88-a939-4632-a8ba-2d255ac0a2d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11354</Words>
  <Characters>64723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75926</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Chris Riches</cp:lastModifiedBy>
  <cp:revision>4</cp:revision>
  <cp:lastPrinted>2025-07-24T00:59:00Z</cp:lastPrinted>
  <dcterms:created xsi:type="dcterms:W3CDTF">2025-09-30T22:19:00Z</dcterms:created>
  <dcterms:modified xsi:type="dcterms:W3CDTF">2026-03-12T00:40:00Z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